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6E89" w:rsidRDefault="00536E89">
      <w:pPr>
        <w:pStyle w:val="ad"/>
        <w:ind w:left="0"/>
        <w:rPr>
          <w:color w:val="000000"/>
          <w:sz w:val="24"/>
        </w:rPr>
      </w:pPr>
    </w:p>
    <w:p w:rsidR="00B90401" w:rsidRDefault="004D333A" w:rsidP="00B90401">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drawing>
          <wp:inline distT="0" distB="0" distL="0" distR="0">
            <wp:extent cx="6286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B90401" w:rsidRDefault="00B90401" w:rsidP="00B90401">
      <w:pPr>
        <w:jc w:val="center"/>
        <w:outlineLvl w:val="0"/>
        <w:rPr>
          <w:b/>
          <w:szCs w:val="28"/>
        </w:rPr>
      </w:pPr>
      <w:r>
        <w:rPr>
          <w:b/>
          <w:szCs w:val="28"/>
        </w:rPr>
        <w:t>РОССИЙСКАЯ ФЕДЕРАЦИЯ</w:t>
      </w:r>
    </w:p>
    <w:p w:rsidR="00B90401" w:rsidRDefault="00B90401" w:rsidP="00B90401">
      <w:pPr>
        <w:jc w:val="center"/>
        <w:outlineLvl w:val="0"/>
        <w:rPr>
          <w:b/>
          <w:szCs w:val="28"/>
        </w:rPr>
      </w:pPr>
      <w:r>
        <w:rPr>
          <w:b/>
          <w:szCs w:val="28"/>
        </w:rPr>
        <w:t>РОСТОВСКАЯ ОБЛАСТЬ</w:t>
      </w:r>
    </w:p>
    <w:p w:rsidR="00167B71" w:rsidRDefault="00167B71" w:rsidP="00B90401">
      <w:pPr>
        <w:jc w:val="center"/>
        <w:outlineLvl w:val="0"/>
        <w:rPr>
          <w:b/>
          <w:szCs w:val="28"/>
        </w:rPr>
      </w:pPr>
      <w:r>
        <w:rPr>
          <w:b/>
          <w:szCs w:val="28"/>
        </w:rPr>
        <w:t>ЗИМОВНИКОВСКИЙ РАЙОН</w:t>
      </w:r>
    </w:p>
    <w:p w:rsidR="00B90401" w:rsidRDefault="00B90401" w:rsidP="00B90401">
      <w:pPr>
        <w:jc w:val="center"/>
        <w:outlineLvl w:val="0"/>
        <w:rPr>
          <w:b/>
          <w:szCs w:val="28"/>
        </w:rPr>
      </w:pPr>
      <w:r>
        <w:rPr>
          <w:b/>
          <w:szCs w:val="28"/>
        </w:rPr>
        <w:t>МУНИЦИПАЛЬНОЕ ОБРАЗОВАНИЕ</w:t>
      </w:r>
    </w:p>
    <w:p w:rsidR="00B90401" w:rsidRDefault="00167B71" w:rsidP="00B90401">
      <w:pPr>
        <w:jc w:val="center"/>
        <w:outlineLvl w:val="0"/>
        <w:rPr>
          <w:b/>
          <w:szCs w:val="28"/>
        </w:rPr>
      </w:pPr>
      <w:r>
        <w:rPr>
          <w:b/>
          <w:szCs w:val="28"/>
        </w:rPr>
        <w:t>«ЗИМОВНИКОВСКОЕ СЕЛЬСКОЕ ПОСЕЛЕНИЕ</w:t>
      </w:r>
      <w:r w:rsidR="00B90401">
        <w:rPr>
          <w:b/>
          <w:szCs w:val="28"/>
        </w:rPr>
        <w:t>»</w:t>
      </w:r>
    </w:p>
    <w:p w:rsidR="00B90401" w:rsidRDefault="00B90401" w:rsidP="00B90401">
      <w:pPr>
        <w:jc w:val="center"/>
        <w:rPr>
          <w:b/>
          <w:szCs w:val="28"/>
        </w:rPr>
      </w:pPr>
    </w:p>
    <w:p w:rsidR="00B90401" w:rsidRDefault="00B90401" w:rsidP="00B90401">
      <w:pPr>
        <w:jc w:val="center"/>
        <w:rPr>
          <w:b/>
          <w:szCs w:val="28"/>
        </w:rPr>
      </w:pPr>
      <w:r>
        <w:rPr>
          <w:b/>
          <w:szCs w:val="28"/>
        </w:rPr>
        <w:t>АДМИНИСТРАЦИЯ</w:t>
      </w:r>
    </w:p>
    <w:p w:rsidR="00B90401" w:rsidRDefault="00167B71" w:rsidP="00B90401">
      <w:pPr>
        <w:jc w:val="center"/>
        <w:rPr>
          <w:b/>
          <w:sz w:val="32"/>
          <w:szCs w:val="32"/>
        </w:rPr>
      </w:pPr>
      <w:r>
        <w:rPr>
          <w:b/>
          <w:szCs w:val="28"/>
        </w:rPr>
        <w:t>ЗИМОВНИКОВСКОГО СЕЛЬСКОГО ПОСЕЛЕНИЯ</w:t>
      </w:r>
    </w:p>
    <w:p w:rsidR="00B90401" w:rsidRDefault="00B90401" w:rsidP="007C3EB6">
      <w:pPr>
        <w:jc w:val="right"/>
        <w:rPr>
          <w:b/>
          <w:sz w:val="32"/>
        </w:rPr>
      </w:pPr>
    </w:p>
    <w:p w:rsidR="00B90401" w:rsidRDefault="00B90401" w:rsidP="00B90401">
      <w:pPr>
        <w:jc w:val="center"/>
        <w:rPr>
          <w:b/>
          <w:sz w:val="32"/>
          <w:szCs w:val="32"/>
        </w:rPr>
      </w:pPr>
      <w:r>
        <w:rPr>
          <w:b/>
          <w:sz w:val="32"/>
          <w:szCs w:val="32"/>
        </w:rPr>
        <w:t>ПОСТАНОВЛЕНИЕ</w:t>
      </w:r>
    </w:p>
    <w:p w:rsidR="00B90401" w:rsidRPr="00EE36C7" w:rsidRDefault="00B90401" w:rsidP="00B90401">
      <w:pPr>
        <w:jc w:val="center"/>
        <w:rPr>
          <w:b/>
          <w:szCs w:val="28"/>
        </w:rPr>
      </w:pPr>
      <w:r w:rsidRPr="00EE36C7">
        <w:rPr>
          <w:b/>
          <w:szCs w:val="28"/>
        </w:rPr>
        <w:t xml:space="preserve">№  </w:t>
      </w:r>
      <w:r w:rsidR="000C70F6">
        <w:rPr>
          <w:b/>
          <w:szCs w:val="28"/>
        </w:rPr>
        <w:t>150</w:t>
      </w:r>
    </w:p>
    <w:p w:rsidR="00B90401" w:rsidRPr="00EE36C7" w:rsidRDefault="00B90401" w:rsidP="00B90401">
      <w:pPr>
        <w:rPr>
          <w:b/>
          <w:szCs w:val="28"/>
        </w:rPr>
      </w:pPr>
      <w:r w:rsidRPr="00EE36C7">
        <w:rPr>
          <w:b/>
          <w:szCs w:val="28"/>
        </w:rPr>
        <w:t xml:space="preserve">        </w:t>
      </w:r>
      <w:r w:rsidR="000C70F6">
        <w:rPr>
          <w:b/>
          <w:szCs w:val="28"/>
        </w:rPr>
        <w:softHyphen/>
      </w:r>
      <w:r w:rsidR="000C70F6">
        <w:rPr>
          <w:b/>
          <w:szCs w:val="28"/>
        </w:rPr>
        <w:softHyphen/>
      </w:r>
      <w:r w:rsidR="000C70F6">
        <w:rPr>
          <w:b/>
          <w:szCs w:val="28"/>
        </w:rPr>
        <w:softHyphen/>
        <w:t>25</w:t>
      </w:r>
      <w:r w:rsidR="00780411">
        <w:rPr>
          <w:b/>
          <w:szCs w:val="28"/>
        </w:rPr>
        <w:t>.04</w:t>
      </w:r>
      <w:r w:rsidR="007C3EB6">
        <w:rPr>
          <w:b/>
          <w:szCs w:val="28"/>
        </w:rPr>
        <w:t>.</w:t>
      </w:r>
      <w:r w:rsidRPr="00EE36C7">
        <w:rPr>
          <w:b/>
          <w:szCs w:val="28"/>
        </w:rPr>
        <w:t>20</w:t>
      </w:r>
      <w:r w:rsidR="007C3EB6">
        <w:rPr>
          <w:b/>
          <w:szCs w:val="28"/>
        </w:rPr>
        <w:t>22</w:t>
      </w:r>
      <w:r w:rsidRPr="00EE36C7">
        <w:rPr>
          <w:b/>
          <w:szCs w:val="28"/>
        </w:rPr>
        <w:t xml:space="preserve">                                                              </w:t>
      </w:r>
      <w:r w:rsidR="007C3EB6">
        <w:rPr>
          <w:b/>
          <w:szCs w:val="28"/>
        </w:rPr>
        <w:t xml:space="preserve">                       </w:t>
      </w:r>
      <w:r w:rsidRPr="00EE36C7">
        <w:rPr>
          <w:b/>
          <w:szCs w:val="28"/>
        </w:rPr>
        <w:t xml:space="preserve"> п.</w:t>
      </w:r>
      <w:r w:rsidR="003E0707" w:rsidRPr="00EE36C7">
        <w:rPr>
          <w:b/>
          <w:szCs w:val="28"/>
        </w:rPr>
        <w:t xml:space="preserve"> З</w:t>
      </w:r>
      <w:r w:rsidRPr="00EE36C7">
        <w:rPr>
          <w:b/>
          <w:szCs w:val="28"/>
        </w:rPr>
        <w:t>имовники</w:t>
      </w:r>
    </w:p>
    <w:p w:rsidR="00536E89" w:rsidRPr="00EE36C7" w:rsidRDefault="00536E89">
      <w:pPr>
        <w:jc w:val="center"/>
        <w:rPr>
          <w:color w:val="000000"/>
          <w:szCs w:val="28"/>
        </w:rPr>
      </w:pPr>
    </w:p>
    <w:p w:rsidR="00ED7DD4" w:rsidRPr="00BF5AB0" w:rsidRDefault="00DF14B3" w:rsidP="00ED7DD4">
      <w:pPr>
        <w:ind w:right="4391"/>
        <w:rPr>
          <w:szCs w:val="28"/>
        </w:rPr>
      </w:pPr>
      <w:r>
        <w:rPr>
          <w:szCs w:val="28"/>
        </w:rPr>
        <w:t xml:space="preserve">Об утверждении административного регламента предоставление муниципальной услуги «Предоставление земельного участка в собственность бесплатно» </w:t>
      </w:r>
    </w:p>
    <w:p w:rsidR="00ED7DD4" w:rsidRPr="00BF5AB0" w:rsidRDefault="00ED7DD4" w:rsidP="00ED7DD4">
      <w:pPr>
        <w:rPr>
          <w:szCs w:val="28"/>
        </w:rPr>
      </w:pPr>
      <w:r w:rsidRPr="00BF5AB0">
        <w:rPr>
          <w:szCs w:val="28"/>
        </w:rPr>
        <w:t xml:space="preserve"> </w:t>
      </w:r>
    </w:p>
    <w:p w:rsidR="00ED7DD4" w:rsidRDefault="00E049DF" w:rsidP="00ED7DD4">
      <w:pPr>
        <w:ind w:firstLine="540"/>
        <w:jc w:val="both"/>
        <w:rPr>
          <w:szCs w:val="28"/>
        </w:rPr>
      </w:pPr>
      <w:r>
        <w:t xml:space="preserve">В целях повышения качества предоставления услуг,  </w:t>
      </w:r>
      <w:r w:rsidR="00AC66E0">
        <w:t>в</w:t>
      </w:r>
      <w:r w:rsidR="00ED7DD4">
        <w:t xml:space="preserve"> </w:t>
      </w:r>
      <w:r w:rsidR="00ED7DD4" w:rsidRPr="00BF5AB0">
        <w:rPr>
          <w:szCs w:val="28"/>
        </w:rPr>
        <w:t xml:space="preserve">соответствии </w:t>
      </w:r>
      <w:r w:rsidR="00ED7DD4">
        <w:rPr>
          <w:szCs w:val="28"/>
        </w:rPr>
        <w:t>с Федеральным законом</w:t>
      </w:r>
      <w:r w:rsidR="00AC66E0">
        <w:rPr>
          <w:szCs w:val="28"/>
        </w:rPr>
        <w:t xml:space="preserve"> от 27.07.2010 № 210-ФЗ «Об организации предоставления государственных и муниципальных услуг», </w:t>
      </w:r>
      <w:r w:rsidR="00ED7DD4">
        <w:rPr>
          <w:szCs w:val="28"/>
        </w:rPr>
        <w:t xml:space="preserve"> </w:t>
      </w:r>
      <w:r w:rsidR="00AC66E0">
        <w:rPr>
          <w:szCs w:val="28"/>
        </w:rPr>
        <w:t xml:space="preserve">Федеральным законом </w:t>
      </w:r>
      <w:r w:rsidR="00ED7DD4">
        <w:rPr>
          <w:szCs w:val="28"/>
        </w:rPr>
        <w:t>от 06.10.2003г. № 131- ФЗ «Об общих принципах организации местного самоупра</w:t>
      </w:r>
      <w:r>
        <w:rPr>
          <w:szCs w:val="28"/>
        </w:rPr>
        <w:t xml:space="preserve">вления в Российской Федерации», </w:t>
      </w:r>
      <w:r w:rsidR="00ED7DD4">
        <w:rPr>
          <w:szCs w:val="28"/>
        </w:rPr>
        <w:t>п.п.11 п.2 ст.31 Устава муниципального образования «Зимовниковское сельское поселение»</w:t>
      </w:r>
    </w:p>
    <w:p w:rsidR="00E049DF" w:rsidRDefault="00E049DF">
      <w:pPr>
        <w:pStyle w:val="ad"/>
        <w:ind w:left="0"/>
        <w:rPr>
          <w:color w:val="000000"/>
          <w:szCs w:val="28"/>
        </w:rPr>
      </w:pPr>
    </w:p>
    <w:p w:rsidR="00ED7DD4" w:rsidRDefault="00536E89">
      <w:pPr>
        <w:pStyle w:val="ad"/>
        <w:ind w:left="0"/>
        <w:rPr>
          <w:color w:val="000000"/>
          <w:szCs w:val="28"/>
        </w:rPr>
      </w:pPr>
      <w:r w:rsidRPr="00EE36C7">
        <w:rPr>
          <w:color w:val="000000"/>
          <w:szCs w:val="28"/>
        </w:rPr>
        <w:t>ПОСТАНОВЛЯЮ:</w:t>
      </w:r>
    </w:p>
    <w:p w:rsidR="00E60639" w:rsidRPr="00EE36C7" w:rsidRDefault="00E60639">
      <w:pPr>
        <w:pStyle w:val="ad"/>
        <w:ind w:left="0"/>
        <w:rPr>
          <w:color w:val="000000"/>
          <w:szCs w:val="28"/>
        </w:rPr>
      </w:pPr>
    </w:p>
    <w:p w:rsidR="001033AE" w:rsidRDefault="001033AE" w:rsidP="00DF14B3">
      <w:pPr>
        <w:ind w:firstLine="709"/>
        <w:jc w:val="both"/>
        <w:rPr>
          <w:szCs w:val="28"/>
        </w:rPr>
      </w:pPr>
      <w:r w:rsidRPr="00BF5AB0">
        <w:rPr>
          <w:szCs w:val="28"/>
        </w:rPr>
        <w:t>1.</w:t>
      </w:r>
      <w:r w:rsidR="00DF14B3">
        <w:rPr>
          <w:szCs w:val="28"/>
        </w:rPr>
        <w:t>Утвержд</w:t>
      </w:r>
      <w:r w:rsidR="00B5446C">
        <w:rPr>
          <w:szCs w:val="28"/>
        </w:rPr>
        <w:t>ить</w:t>
      </w:r>
      <w:r w:rsidR="00DF14B3">
        <w:rPr>
          <w:szCs w:val="28"/>
        </w:rPr>
        <w:t xml:space="preserve"> администра</w:t>
      </w:r>
      <w:r w:rsidR="00B5446C">
        <w:rPr>
          <w:szCs w:val="28"/>
        </w:rPr>
        <w:t>тивный регламент</w:t>
      </w:r>
      <w:r w:rsidR="00DF14B3">
        <w:rPr>
          <w:szCs w:val="28"/>
        </w:rPr>
        <w:t xml:space="preserve"> предоставление муниципальной услуги «Предоставление земельного участка в собственность бесплатно» согласно приложения.</w:t>
      </w:r>
    </w:p>
    <w:p w:rsidR="00DF14B3" w:rsidRPr="00B12322" w:rsidRDefault="00B12322" w:rsidP="00DF14B3">
      <w:pPr>
        <w:ind w:firstLine="709"/>
        <w:jc w:val="both"/>
        <w:rPr>
          <w:szCs w:val="28"/>
        </w:rPr>
      </w:pPr>
      <w:r>
        <w:rPr>
          <w:szCs w:val="28"/>
        </w:rPr>
        <w:t xml:space="preserve">2. </w:t>
      </w:r>
      <w:r w:rsidR="00DF14B3">
        <w:rPr>
          <w:color w:val="111111"/>
          <w:szCs w:val="28"/>
        </w:rPr>
        <w:t>Настоящее постановление вступает в силу со дня его подписания.</w:t>
      </w:r>
    </w:p>
    <w:p w:rsidR="00DF14B3" w:rsidRPr="00DF14B3" w:rsidRDefault="00B12322" w:rsidP="00DF14B3">
      <w:pPr>
        <w:ind w:firstLine="709"/>
        <w:jc w:val="both"/>
        <w:rPr>
          <w:szCs w:val="28"/>
        </w:rPr>
      </w:pPr>
      <w:r>
        <w:rPr>
          <w:szCs w:val="28"/>
        </w:rPr>
        <w:t>3</w:t>
      </w:r>
      <w:r w:rsidR="00DF14B3">
        <w:rPr>
          <w:color w:val="111111"/>
          <w:szCs w:val="28"/>
        </w:rPr>
        <w:t>. Контроль за исполнением настоящего постановления оставляю за собой.</w:t>
      </w:r>
    </w:p>
    <w:p w:rsidR="00780411" w:rsidRPr="00EE36C7" w:rsidRDefault="00780411">
      <w:pPr>
        <w:pStyle w:val="ad"/>
        <w:ind w:left="0" w:firstLine="720"/>
        <w:rPr>
          <w:color w:val="000000"/>
          <w:spacing w:val="-24"/>
          <w:szCs w:val="28"/>
        </w:rPr>
      </w:pPr>
    </w:p>
    <w:p w:rsidR="002D5C2A" w:rsidRPr="00EE36C7" w:rsidRDefault="00536E89">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 xml:space="preserve">Глава </w:t>
      </w:r>
      <w:r w:rsidR="002D5C2A" w:rsidRPr="00EE36C7">
        <w:rPr>
          <w:rFonts w:ascii="Times New Roman" w:hAnsi="Times New Roman" w:cs="Times New Roman"/>
          <w:color w:val="000000"/>
          <w:sz w:val="28"/>
          <w:szCs w:val="28"/>
        </w:rPr>
        <w:t xml:space="preserve">Администрации </w:t>
      </w:r>
    </w:p>
    <w:p w:rsidR="006D5C1B" w:rsidRDefault="002D5C2A">
      <w:pPr>
        <w:pStyle w:val="ConsNormal"/>
        <w:widowControl/>
        <w:tabs>
          <w:tab w:val="left" w:pos="4320"/>
          <w:tab w:val="center" w:pos="4875"/>
        </w:tabs>
        <w:ind w:right="0" w:firstLine="0"/>
        <w:jc w:val="both"/>
        <w:rPr>
          <w:rFonts w:ascii="Times New Roman" w:hAnsi="Times New Roman" w:cs="Times New Roman"/>
          <w:color w:val="000000"/>
          <w:sz w:val="28"/>
          <w:szCs w:val="28"/>
        </w:rPr>
      </w:pPr>
      <w:r w:rsidRPr="00EE36C7">
        <w:rPr>
          <w:rFonts w:ascii="Times New Roman" w:hAnsi="Times New Roman" w:cs="Times New Roman"/>
          <w:color w:val="000000"/>
          <w:sz w:val="28"/>
          <w:szCs w:val="28"/>
        </w:rPr>
        <w:t>Зимовниковского</w:t>
      </w:r>
    </w:p>
    <w:p w:rsidR="00536E89" w:rsidRPr="00EE36C7" w:rsidRDefault="006D5C1B">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sidR="00536E89" w:rsidRPr="00EE36C7">
        <w:rPr>
          <w:rFonts w:ascii="Times New Roman" w:hAnsi="Times New Roman" w:cs="Times New Roman"/>
          <w:color w:val="000000"/>
          <w:sz w:val="28"/>
          <w:szCs w:val="28"/>
        </w:rPr>
        <w:tab/>
      </w:r>
      <w:r w:rsidR="00536E89" w:rsidRPr="00EE36C7">
        <w:rPr>
          <w:rFonts w:ascii="Times New Roman" w:hAnsi="Times New Roman" w:cs="Times New Roman"/>
          <w:color w:val="000000"/>
          <w:sz w:val="28"/>
          <w:szCs w:val="28"/>
        </w:rPr>
        <w:tab/>
      </w:r>
      <w:r w:rsidR="007C3EB6">
        <w:rPr>
          <w:rFonts w:ascii="Times New Roman" w:hAnsi="Times New Roman" w:cs="Times New Roman"/>
          <w:color w:val="000000"/>
          <w:sz w:val="28"/>
          <w:szCs w:val="28"/>
        </w:rPr>
        <w:t xml:space="preserve">                                            А.В. Мартыненко</w:t>
      </w:r>
    </w:p>
    <w:p w:rsidR="00536E89" w:rsidRDefault="00536E89">
      <w:pPr>
        <w:pStyle w:val="ad"/>
        <w:ind w:left="0" w:firstLine="720"/>
        <w:rPr>
          <w:color w:val="000000"/>
          <w:sz w:val="24"/>
        </w:rPr>
      </w:pPr>
    </w:p>
    <w:p w:rsidR="00536E89" w:rsidRDefault="00536E89">
      <w:pPr>
        <w:pStyle w:val="ad"/>
        <w:ind w:left="0" w:firstLine="720"/>
        <w:rPr>
          <w:color w:val="000000"/>
          <w:sz w:val="24"/>
        </w:rPr>
      </w:pPr>
    </w:p>
    <w:p w:rsidR="00B12322" w:rsidRDefault="00B12322">
      <w:pPr>
        <w:pStyle w:val="ad"/>
        <w:ind w:left="0" w:firstLine="720"/>
        <w:rPr>
          <w:color w:val="000000"/>
          <w:sz w:val="24"/>
        </w:rPr>
      </w:pPr>
    </w:p>
    <w:p w:rsidR="00B12322" w:rsidRDefault="00536E89" w:rsidP="007C3EB6">
      <w:pPr>
        <w:pStyle w:val="ad"/>
        <w:ind w:left="0"/>
        <w:jc w:val="left"/>
        <w:rPr>
          <w:color w:val="000000"/>
          <w:sz w:val="24"/>
        </w:rPr>
      </w:pPr>
      <w:r>
        <w:rPr>
          <w:color w:val="000000"/>
          <w:sz w:val="24"/>
        </w:rPr>
        <w:t>Постановление вносит</w:t>
      </w:r>
      <w:r w:rsidR="00B90401">
        <w:rPr>
          <w:color w:val="000000"/>
          <w:sz w:val="24"/>
        </w:rPr>
        <w:t>:</w:t>
      </w:r>
      <w:r w:rsidR="001033AE">
        <w:rPr>
          <w:color w:val="000000"/>
          <w:sz w:val="24"/>
        </w:rPr>
        <w:t xml:space="preserve"> </w:t>
      </w:r>
    </w:p>
    <w:p w:rsidR="00AC66E0" w:rsidRDefault="007C3EB6" w:rsidP="00AC66E0">
      <w:pPr>
        <w:pStyle w:val="ad"/>
        <w:ind w:left="0"/>
        <w:jc w:val="left"/>
        <w:rPr>
          <w:sz w:val="24"/>
        </w:rPr>
      </w:pPr>
      <w:r w:rsidRPr="007C3EB6">
        <w:rPr>
          <w:sz w:val="24"/>
        </w:rPr>
        <w:t>Сектор имущественных и земельных отношений</w:t>
      </w:r>
    </w:p>
    <w:p w:rsidR="001033AE" w:rsidRPr="00AC66E0" w:rsidRDefault="001033AE" w:rsidP="00AC66E0">
      <w:pPr>
        <w:pStyle w:val="ad"/>
        <w:ind w:left="0"/>
        <w:jc w:val="right"/>
        <w:rPr>
          <w:color w:val="000000"/>
          <w:sz w:val="24"/>
        </w:rPr>
      </w:pPr>
      <w:r>
        <w:rPr>
          <w:szCs w:val="28"/>
        </w:rPr>
        <w:lastRenderedPageBreak/>
        <w:t xml:space="preserve">ПРИЛОЖЕНИЕ </w:t>
      </w:r>
    </w:p>
    <w:p w:rsidR="001033AE" w:rsidRDefault="001033AE" w:rsidP="001033AE">
      <w:pPr>
        <w:jc w:val="right"/>
        <w:rPr>
          <w:szCs w:val="28"/>
        </w:rPr>
      </w:pPr>
      <w:r>
        <w:rPr>
          <w:szCs w:val="28"/>
        </w:rPr>
        <w:t>к постановлению Администрации</w:t>
      </w:r>
    </w:p>
    <w:p w:rsidR="001033AE" w:rsidRDefault="001033AE" w:rsidP="001033AE">
      <w:pPr>
        <w:jc w:val="right"/>
      </w:pPr>
      <w:r>
        <w:rPr>
          <w:szCs w:val="28"/>
        </w:rPr>
        <w:t xml:space="preserve"> </w:t>
      </w:r>
      <w:r>
        <w:t>Зимовниковского сельского поселения</w:t>
      </w:r>
    </w:p>
    <w:p w:rsidR="001033AE" w:rsidRDefault="001033AE" w:rsidP="001033AE">
      <w:pPr>
        <w:jc w:val="right"/>
      </w:pPr>
      <w:r w:rsidRPr="004D68A6">
        <w:t xml:space="preserve">от </w:t>
      </w:r>
      <w:r w:rsidR="000C70F6">
        <w:t>25</w:t>
      </w:r>
      <w:r>
        <w:t>.04.2022</w:t>
      </w:r>
      <w:r>
        <w:rPr>
          <w:sz w:val="24"/>
        </w:rPr>
        <w:t xml:space="preserve"> </w:t>
      </w:r>
      <w:r w:rsidRPr="004D68A6">
        <w:rPr>
          <w:sz w:val="24"/>
        </w:rPr>
        <w:t>г.</w:t>
      </w:r>
      <w:r w:rsidRPr="00196D58">
        <w:t xml:space="preserve"> </w:t>
      </w:r>
      <w:r w:rsidRPr="004D68A6">
        <w:t>№</w:t>
      </w:r>
      <w:r>
        <w:t xml:space="preserve">  </w:t>
      </w:r>
      <w:r w:rsidR="000C70F6">
        <w:t>150</w:t>
      </w:r>
    </w:p>
    <w:p w:rsidR="001033AE" w:rsidRDefault="001033AE" w:rsidP="001033AE">
      <w:pPr>
        <w:jc w:val="right"/>
      </w:pPr>
    </w:p>
    <w:p w:rsidR="001033AE" w:rsidRPr="004D68A6" w:rsidRDefault="001033AE" w:rsidP="001033AE">
      <w:pPr>
        <w:jc w:val="both"/>
        <w:rPr>
          <w:sz w:val="24"/>
        </w:rPr>
      </w:pPr>
    </w:p>
    <w:p w:rsidR="00DF14B3" w:rsidRPr="00B12322" w:rsidRDefault="00DF14B3" w:rsidP="00AC66E0">
      <w:pPr>
        <w:jc w:val="center"/>
        <w:rPr>
          <w:sz w:val="26"/>
          <w:szCs w:val="26"/>
        </w:rPr>
      </w:pPr>
      <w:r w:rsidRPr="00B12322">
        <w:rPr>
          <w:sz w:val="26"/>
          <w:szCs w:val="26"/>
        </w:rPr>
        <w:t>Административный регламент предоставления муниципальной услуги</w:t>
      </w:r>
    </w:p>
    <w:p w:rsidR="00DF14B3" w:rsidRPr="00B12322" w:rsidRDefault="00DF14B3" w:rsidP="00AC66E0">
      <w:pPr>
        <w:jc w:val="center"/>
        <w:rPr>
          <w:sz w:val="26"/>
          <w:szCs w:val="26"/>
        </w:rPr>
      </w:pPr>
      <w:r w:rsidRPr="00B12322">
        <w:rPr>
          <w:sz w:val="26"/>
          <w:szCs w:val="26"/>
        </w:rPr>
        <w:t>"Предоставление земельного участка в собственность бесплатно"</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1. Общие положения</w:t>
      </w:r>
    </w:p>
    <w:p w:rsidR="00DF14B3" w:rsidRPr="00B12322" w:rsidRDefault="00DF14B3" w:rsidP="00B12322">
      <w:pPr>
        <w:jc w:val="both"/>
        <w:rPr>
          <w:sz w:val="26"/>
          <w:szCs w:val="26"/>
        </w:rPr>
      </w:pPr>
    </w:p>
    <w:p w:rsidR="00DF14B3" w:rsidRPr="00B12322" w:rsidRDefault="00DF14B3" w:rsidP="00B12322">
      <w:pPr>
        <w:ind w:firstLine="559"/>
        <w:jc w:val="both"/>
        <w:rPr>
          <w:sz w:val="26"/>
          <w:szCs w:val="26"/>
        </w:rPr>
      </w:pPr>
      <w:r w:rsidRPr="00B12322">
        <w:rPr>
          <w:sz w:val="26"/>
          <w:szCs w:val="26"/>
        </w:rPr>
        <w:t>1.1. Предмет регулирования регламента.</w:t>
      </w:r>
    </w:p>
    <w:p w:rsidR="00DF14B3" w:rsidRPr="00B12322" w:rsidRDefault="00DF14B3" w:rsidP="00B12322">
      <w:pPr>
        <w:ind w:firstLine="559"/>
        <w:jc w:val="both"/>
        <w:rPr>
          <w:sz w:val="26"/>
          <w:szCs w:val="26"/>
        </w:rPr>
      </w:pPr>
      <w:r w:rsidRPr="00B12322">
        <w:rPr>
          <w:sz w:val="26"/>
          <w:szCs w:val="26"/>
        </w:rPr>
        <w:t xml:space="preserve">1.1.1. 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определяет сроки и последовательность действий (административных процедур)  Администрации Зимовниковского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подготовке правовых актов о предоставлении земельного участка в собственность бесплатно. </w:t>
      </w:r>
    </w:p>
    <w:p w:rsidR="00DF14B3" w:rsidRPr="00B12322" w:rsidRDefault="00DF14B3" w:rsidP="00B12322">
      <w:pPr>
        <w:ind w:firstLine="559"/>
        <w:jc w:val="both"/>
        <w:rPr>
          <w:sz w:val="26"/>
          <w:szCs w:val="26"/>
        </w:rPr>
      </w:pPr>
      <w:r w:rsidRPr="00B12322">
        <w:rPr>
          <w:sz w:val="26"/>
          <w:szCs w:val="26"/>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rsidR="00DF14B3" w:rsidRPr="00B12322" w:rsidRDefault="00DF14B3" w:rsidP="00B12322">
      <w:pPr>
        <w:ind w:firstLine="559"/>
        <w:jc w:val="both"/>
        <w:rPr>
          <w:sz w:val="26"/>
          <w:szCs w:val="26"/>
        </w:rPr>
      </w:pPr>
      <w:r w:rsidRPr="00B12322">
        <w:rPr>
          <w:sz w:val="26"/>
          <w:szCs w:val="26"/>
        </w:rPr>
        <w:t>1.2. Круг заявителей.</w:t>
      </w:r>
    </w:p>
    <w:p w:rsidR="00DF14B3" w:rsidRPr="00B12322" w:rsidRDefault="00DF14B3" w:rsidP="00B12322">
      <w:pPr>
        <w:ind w:firstLine="559"/>
        <w:jc w:val="both"/>
        <w:rPr>
          <w:sz w:val="26"/>
          <w:szCs w:val="26"/>
        </w:rPr>
      </w:pPr>
      <w:r w:rsidRPr="00B12322">
        <w:rPr>
          <w:sz w:val="26"/>
          <w:szCs w:val="26"/>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DF14B3" w:rsidRPr="00B12322" w:rsidRDefault="00DF14B3" w:rsidP="00B12322">
      <w:pPr>
        <w:pStyle w:val="ConsPlusNormal0"/>
        <w:spacing w:line="240" w:lineRule="auto"/>
        <w:ind w:firstLine="540"/>
        <w:jc w:val="both"/>
        <w:rPr>
          <w:rFonts w:ascii="Times New Roman" w:hAnsi="Times New Roman" w:cs="Times New Roman"/>
          <w:sz w:val="26"/>
          <w:szCs w:val="26"/>
        </w:rPr>
      </w:pPr>
      <w:r w:rsidRPr="00B12322">
        <w:rPr>
          <w:rFonts w:ascii="Times New Roman" w:hAnsi="Times New Roman" w:cs="Times New Roman"/>
          <w:sz w:val="26"/>
          <w:szCs w:val="26"/>
        </w:rPr>
        <w:t>1.3. Требования к порядку информирования о предоставлении муниципальной услуги.</w:t>
      </w:r>
    </w:p>
    <w:p w:rsidR="006B5BF1" w:rsidRPr="00B12322" w:rsidRDefault="006B5BF1" w:rsidP="00B12322">
      <w:pPr>
        <w:ind w:firstLine="851"/>
        <w:jc w:val="both"/>
        <w:rPr>
          <w:color w:val="00000A"/>
          <w:sz w:val="26"/>
          <w:szCs w:val="26"/>
        </w:rPr>
      </w:pPr>
      <w:r w:rsidRPr="00B12322">
        <w:rPr>
          <w:color w:val="00000A"/>
          <w:sz w:val="26"/>
          <w:szCs w:val="26"/>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xml:space="preserve">Информация, предоставляемая заинтересованным лицам о муниципальной услуге, является открытой и общедоступной. </w:t>
      </w:r>
      <w:hyperlink r:id="rId9" w:history="1">
        <w:r w:rsidRPr="00B12322">
          <w:rPr>
            <w:rStyle w:val="a9"/>
            <w:sz w:val="26"/>
            <w:szCs w:val="26"/>
          </w:rPr>
          <w:t>Сведения</w:t>
        </w:r>
      </w:hyperlink>
      <w:r w:rsidRPr="00B12322">
        <w:rPr>
          <w:sz w:val="26"/>
          <w:szCs w:val="26"/>
        </w:rPr>
        <w:t xml:space="preserve"> </w:t>
      </w:r>
      <w:r w:rsidRPr="00B12322">
        <w:rPr>
          <w:color w:val="00000A"/>
          <w:sz w:val="26"/>
          <w:szCs w:val="26"/>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xml:space="preserve">1.3.1. Способ получения сведений о местонахождении и графике работы органа местного самоуправления, его структурных подразделений, предоставляющих </w:t>
      </w:r>
      <w:r w:rsidRPr="00B12322">
        <w:rPr>
          <w:color w:val="00000A"/>
          <w:sz w:val="26"/>
          <w:szCs w:val="26"/>
        </w:rPr>
        <w:lastRenderedPageBreak/>
        <w:t>муниципальную услугу, организациях, участвующих в предоставлении муниципальной услуги.</w:t>
      </w:r>
    </w:p>
    <w:p w:rsidR="006B5BF1" w:rsidRPr="00B12322" w:rsidRDefault="009B23A1" w:rsidP="00B12322">
      <w:pPr>
        <w:numPr>
          <w:ilvl w:val="0"/>
          <w:numId w:val="6"/>
        </w:numPr>
        <w:ind w:left="0" w:firstLine="851"/>
        <w:jc w:val="both"/>
        <w:rPr>
          <w:color w:val="00000A"/>
          <w:sz w:val="26"/>
          <w:szCs w:val="26"/>
        </w:rPr>
      </w:pPr>
      <w:hyperlink r:id="rId10" w:history="1">
        <w:r w:rsidR="006B5BF1" w:rsidRPr="00B12322">
          <w:rPr>
            <w:rStyle w:val="a9"/>
            <w:sz w:val="26"/>
            <w:szCs w:val="26"/>
          </w:rPr>
          <w:t>Сведения</w:t>
        </w:r>
      </w:hyperlink>
      <w:r w:rsidR="006B5BF1" w:rsidRPr="00B12322">
        <w:rPr>
          <w:sz w:val="26"/>
          <w:szCs w:val="26"/>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6B5BF1" w:rsidRPr="00B12322">
          <w:rPr>
            <w:rStyle w:val="a9"/>
            <w:sz w:val="26"/>
            <w:szCs w:val="26"/>
          </w:rPr>
          <w:t>http://www.gosuslugi.ru</w:t>
        </w:r>
      </w:hyperlink>
      <w:r w:rsidR="006B5BF1" w:rsidRPr="00B12322">
        <w:rPr>
          <w:sz w:val="26"/>
          <w:szCs w:val="26"/>
        </w:rPr>
        <w:t xml:space="preserve">, </w:t>
      </w:r>
      <w:hyperlink r:id="rId12" w:history="1">
        <w:r w:rsidR="006B5BF1" w:rsidRPr="00B12322">
          <w:rPr>
            <w:rStyle w:val="a9"/>
            <w:sz w:val="26"/>
            <w:szCs w:val="26"/>
          </w:rPr>
          <w:t>http://61.gosuslugi.ru/</w:t>
        </w:r>
      </w:hyperlink>
      <w:r w:rsidR="006B5BF1" w:rsidRPr="00B12322">
        <w:rPr>
          <w:sz w:val="26"/>
          <w:szCs w:val="26"/>
        </w:rPr>
        <w:t>) (</w:t>
      </w:r>
      <w:r w:rsidR="006B5BF1" w:rsidRPr="00B12322">
        <w:rPr>
          <w:color w:val="00000A"/>
          <w:sz w:val="26"/>
          <w:szCs w:val="26"/>
        </w:rPr>
        <w:t>далее – Единый и региональный порталы), в средствах массовой информации.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Зимовниковского сельского поселения (далее – подразделение), МФЦ.</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w:t>
      </w:r>
      <w:r w:rsidRPr="00B12322">
        <w:rPr>
          <w:color w:val="00000A"/>
          <w:sz w:val="26"/>
          <w:szCs w:val="26"/>
          <w:shd w:val="clear" w:color="auto" w:fill="FFFFFF"/>
        </w:rPr>
        <w:t>.2. П</w:t>
      </w:r>
      <w:r w:rsidRPr="00B12322">
        <w:rPr>
          <w:color w:val="00000A"/>
          <w:sz w:val="26"/>
          <w:szCs w:val="26"/>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1.3.3. Информирование по вопросам предоставления муниципальной услуги осуществляется следующими способами: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непосредственно в подразделении;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индивидуальное устное информирование по телефону;</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индивидуальное информирование в письменной форме, в том числе в форме электронного документа;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публичное устное информирование с привлечением средств массовой информации;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публичное письменное информирование.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Время ожидания заинтересованных лиц при индивидуальном устном информировании не может превышать 15 минут.</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получения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времени приема и выдачи документов;</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lastRenderedPageBreak/>
        <w:t>- срока предоставления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порядка обжалования решений, действий (бездействия), принимаемых и осуществляемых в ходе предоставления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В письменном обращении указываются: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фамилия, имя, отчество (последнее - при наличии) (в случае обращения физического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почтовый адрес, по которому должны быть направлены ответ, уведомление о переадресации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предмет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личная подпись заявителя (в случае обращения физического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дата составления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фамилию, имя, отчество (последнее - при наличии) (в случае обращения физического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полное наименование заявителя (в случае обращения от имени юридического лица);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адрес электронной почты, если ответ должен быть направлен в форме электронного документа;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lastRenderedPageBreak/>
        <w:t>- почтовый адрес, если ответ должен быть направлен в письменной форме;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предмет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Рассмотрение письменного (электронного) обращения осуществляется в течение 30 календарных дней со дня регистрации обращения.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6B5BF1" w:rsidRPr="00B12322" w:rsidRDefault="006B5BF1" w:rsidP="00B12322">
      <w:pPr>
        <w:numPr>
          <w:ilvl w:val="0"/>
          <w:numId w:val="6"/>
        </w:numPr>
        <w:ind w:left="0" w:firstLine="851"/>
        <w:jc w:val="both"/>
        <w:rPr>
          <w:color w:val="000000"/>
          <w:sz w:val="26"/>
          <w:szCs w:val="26"/>
        </w:rPr>
      </w:pPr>
      <w:r w:rsidRPr="00B12322">
        <w:rPr>
          <w:color w:val="000000"/>
          <w:sz w:val="26"/>
          <w:szCs w:val="26"/>
        </w:rPr>
        <w:t>В случае,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1.3.7. Информирование заявителей по предоставлению муниципальной услуги осуществляется на безвозмездной основе.</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1.3.9. Порядок, форма и место размещения информации по вопросам предоставления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выдержек из нормативных правовых актов, регулирующих деятельность по предоставлению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текста Административного регламента;</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перечня оснований для отказа в предоставлении муниципальной услуги;</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графика приема заявителей;</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образцов документов;</w:t>
      </w:r>
    </w:p>
    <w:p w:rsidR="006B5BF1" w:rsidRPr="00B12322" w:rsidRDefault="006B5BF1" w:rsidP="00B12322">
      <w:pPr>
        <w:numPr>
          <w:ilvl w:val="0"/>
          <w:numId w:val="6"/>
        </w:numPr>
        <w:ind w:left="0" w:firstLine="851"/>
        <w:jc w:val="both"/>
        <w:rPr>
          <w:color w:val="00000A"/>
          <w:sz w:val="26"/>
          <w:szCs w:val="26"/>
        </w:rPr>
      </w:pPr>
      <w:r w:rsidRPr="00B12322">
        <w:rPr>
          <w:color w:val="00000A"/>
          <w:sz w:val="26"/>
          <w:szCs w:val="26"/>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B5BF1" w:rsidRPr="00B12322" w:rsidRDefault="006B5BF1" w:rsidP="00B12322">
      <w:pPr>
        <w:numPr>
          <w:ilvl w:val="0"/>
          <w:numId w:val="6"/>
        </w:numPr>
        <w:ind w:left="0" w:firstLine="851"/>
        <w:jc w:val="both"/>
        <w:rPr>
          <w:color w:val="000000"/>
          <w:sz w:val="26"/>
          <w:szCs w:val="26"/>
          <w:shd w:val="clear" w:color="auto" w:fill="FFFFFF"/>
        </w:rPr>
      </w:pPr>
      <w:r w:rsidRPr="00B12322">
        <w:rPr>
          <w:color w:val="000000"/>
          <w:sz w:val="26"/>
          <w:szCs w:val="26"/>
          <w:shd w:val="clear" w:color="auto" w:fill="FFFFFF"/>
        </w:rPr>
        <w:lastRenderedPageBreak/>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3" w:history="1">
        <w:r w:rsidRPr="00B12322">
          <w:rPr>
            <w:rStyle w:val="a9"/>
            <w:sz w:val="26"/>
            <w:szCs w:val="26"/>
          </w:rPr>
          <w:t>http://www.mfc61.ru/</w:t>
        </w:r>
      </w:hyperlink>
      <w:r w:rsidRPr="00B12322">
        <w:rPr>
          <w:sz w:val="26"/>
          <w:szCs w:val="26"/>
          <w:shd w:val="clear" w:color="auto" w:fill="FFFFFF"/>
        </w:rPr>
        <w:t>.</w:t>
      </w:r>
    </w:p>
    <w:p w:rsidR="00DF14B3" w:rsidRPr="00B12322" w:rsidRDefault="00DF14B3" w:rsidP="00B12322">
      <w:pPr>
        <w:ind w:firstLine="559"/>
        <w:jc w:val="both"/>
        <w:rPr>
          <w:sz w:val="26"/>
          <w:szCs w:val="26"/>
        </w:rPr>
      </w:pPr>
    </w:p>
    <w:p w:rsidR="00DF14B3" w:rsidRPr="00B12322" w:rsidRDefault="00DF14B3" w:rsidP="00B12322">
      <w:pPr>
        <w:ind w:firstLine="559"/>
        <w:jc w:val="both"/>
        <w:rPr>
          <w:sz w:val="26"/>
          <w:szCs w:val="26"/>
        </w:rPr>
      </w:pPr>
      <w:r w:rsidRPr="00B12322">
        <w:rPr>
          <w:sz w:val="26"/>
          <w:szCs w:val="26"/>
        </w:rPr>
        <w:t>2. Стандарт предоставления услуги</w:t>
      </w:r>
    </w:p>
    <w:p w:rsidR="00DF14B3" w:rsidRPr="00B12322" w:rsidRDefault="00DF14B3" w:rsidP="00B12322">
      <w:pPr>
        <w:jc w:val="both"/>
        <w:rPr>
          <w:sz w:val="26"/>
          <w:szCs w:val="26"/>
        </w:rPr>
      </w:pPr>
    </w:p>
    <w:p w:rsidR="00DF14B3" w:rsidRPr="00B12322" w:rsidRDefault="00DF14B3" w:rsidP="00B12322">
      <w:pPr>
        <w:ind w:firstLine="559"/>
        <w:jc w:val="both"/>
        <w:rPr>
          <w:sz w:val="26"/>
          <w:szCs w:val="26"/>
        </w:rPr>
      </w:pPr>
      <w:r w:rsidRPr="00B12322">
        <w:rPr>
          <w:sz w:val="26"/>
          <w:szCs w:val="26"/>
        </w:rPr>
        <w:t>2.1. Наименование муниципальной услуги "Предоставление земельного участка в собственность бесплатно".</w:t>
      </w:r>
    </w:p>
    <w:p w:rsidR="00DF14B3" w:rsidRPr="00B12322" w:rsidRDefault="00DF14B3" w:rsidP="00B12322">
      <w:pPr>
        <w:ind w:firstLine="559"/>
        <w:jc w:val="both"/>
        <w:rPr>
          <w:sz w:val="26"/>
          <w:szCs w:val="26"/>
        </w:rPr>
      </w:pPr>
      <w:r w:rsidRPr="00B12322">
        <w:rPr>
          <w:sz w:val="26"/>
          <w:szCs w:val="26"/>
        </w:rPr>
        <w:t>2.2. Наименование органа, предоставляющего услугу - Администрации Зимовниковского сельского поселения Ростовской области.</w:t>
      </w:r>
    </w:p>
    <w:p w:rsidR="00DF14B3" w:rsidRPr="00B12322" w:rsidRDefault="00DF14B3" w:rsidP="00B12322">
      <w:pPr>
        <w:ind w:firstLine="559"/>
        <w:jc w:val="both"/>
        <w:rPr>
          <w:sz w:val="26"/>
          <w:szCs w:val="26"/>
        </w:rPr>
      </w:pPr>
      <w:r w:rsidRPr="00B12322">
        <w:rPr>
          <w:sz w:val="26"/>
          <w:szCs w:val="26"/>
        </w:rPr>
        <w:t>Иные органы, обращение в которые необходимо д</w:t>
      </w:r>
      <w:r w:rsidR="00626C29" w:rsidRPr="00B12322">
        <w:rPr>
          <w:sz w:val="26"/>
          <w:szCs w:val="26"/>
        </w:rPr>
        <w:t>ля предоставления услуги -  МФЦ</w:t>
      </w:r>
      <w:r w:rsidRPr="00B12322">
        <w:rPr>
          <w:color w:val="FF0000"/>
          <w:sz w:val="26"/>
          <w:szCs w:val="26"/>
        </w:rPr>
        <w:t>,</w:t>
      </w:r>
      <w:r w:rsidRPr="00B12322">
        <w:rPr>
          <w:sz w:val="26"/>
          <w:szCs w:val="26"/>
        </w:rPr>
        <w:t xml:space="preserve"> Управление Федеральной службы государственной регистрации, кадастра и картографии по Ростовской области, Федеральная налоговая служба.</w:t>
      </w:r>
    </w:p>
    <w:p w:rsidR="00DF14B3" w:rsidRPr="00B12322" w:rsidRDefault="00DF14B3" w:rsidP="00B12322">
      <w:pPr>
        <w:ind w:firstLine="559"/>
        <w:jc w:val="both"/>
        <w:rPr>
          <w:sz w:val="26"/>
          <w:szCs w:val="26"/>
        </w:rPr>
      </w:pPr>
      <w:r w:rsidRPr="00B12322">
        <w:rPr>
          <w:sz w:val="26"/>
          <w:szCs w:val="26"/>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DF14B3" w:rsidRPr="00B12322" w:rsidRDefault="00DF14B3" w:rsidP="00B12322">
      <w:pPr>
        <w:ind w:firstLine="559"/>
        <w:jc w:val="both"/>
        <w:rPr>
          <w:sz w:val="26"/>
          <w:szCs w:val="26"/>
        </w:rPr>
      </w:pPr>
      <w:r w:rsidRPr="00B12322">
        <w:rPr>
          <w:sz w:val="26"/>
          <w:szCs w:val="26"/>
        </w:rPr>
        <w:t>При предоставлении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F14B3" w:rsidRPr="00B12322" w:rsidRDefault="00DF14B3" w:rsidP="00B12322">
      <w:pPr>
        <w:ind w:firstLine="559"/>
        <w:jc w:val="both"/>
        <w:rPr>
          <w:sz w:val="26"/>
          <w:szCs w:val="26"/>
        </w:rPr>
      </w:pPr>
      <w:r w:rsidRPr="00B12322">
        <w:rPr>
          <w:sz w:val="26"/>
          <w:szCs w:val="26"/>
        </w:rPr>
        <w:t>2.3. Описание результата предоставления муниципальной услуги.</w:t>
      </w:r>
    </w:p>
    <w:p w:rsidR="00DF14B3" w:rsidRPr="00B12322" w:rsidRDefault="00DF14B3" w:rsidP="00B12322">
      <w:pPr>
        <w:ind w:firstLine="559"/>
        <w:jc w:val="both"/>
        <w:rPr>
          <w:sz w:val="26"/>
          <w:szCs w:val="26"/>
        </w:rPr>
      </w:pPr>
      <w:r w:rsidRPr="00B12322">
        <w:rPr>
          <w:sz w:val="26"/>
          <w:szCs w:val="26"/>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DF14B3" w:rsidRPr="00B12322" w:rsidRDefault="00DF14B3" w:rsidP="00B12322">
      <w:pPr>
        <w:ind w:firstLine="559"/>
        <w:jc w:val="both"/>
        <w:rPr>
          <w:sz w:val="26"/>
          <w:szCs w:val="26"/>
        </w:rPr>
      </w:pPr>
      <w:r w:rsidRPr="00B12322">
        <w:rPr>
          <w:sz w:val="26"/>
          <w:szCs w:val="26"/>
        </w:rPr>
        <w:t>Заявителю в качестве результата предоставления услуги обеспечивается возможность получения документа на бумажном носителе в МФЦ.</w:t>
      </w:r>
    </w:p>
    <w:p w:rsidR="00DF14B3" w:rsidRPr="00B12322" w:rsidRDefault="00DF14B3" w:rsidP="00B12322">
      <w:pPr>
        <w:ind w:firstLine="559"/>
        <w:jc w:val="both"/>
        <w:rPr>
          <w:sz w:val="26"/>
          <w:szCs w:val="26"/>
        </w:rPr>
      </w:pPr>
      <w:r w:rsidRPr="00B12322">
        <w:rPr>
          <w:sz w:val="26"/>
          <w:szCs w:val="26"/>
        </w:rPr>
        <w:t>В случае если поступление заявления об оказании муниципальной услуги происходит посредством ЕПГУ, официального сайта Администрации Зимовниковского сельского поселения (при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rsidR="00DF14B3" w:rsidRPr="00B12322" w:rsidRDefault="00DF14B3" w:rsidP="00B12322">
      <w:pPr>
        <w:ind w:firstLine="559"/>
        <w:jc w:val="both"/>
        <w:rPr>
          <w:sz w:val="26"/>
          <w:szCs w:val="26"/>
        </w:rPr>
      </w:pPr>
      <w:r w:rsidRPr="00B12322">
        <w:rPr>
          <w:sz w:val="26"/>
          <w:szCs w:val="26"/>
        </w:rPr>
        <w:t>- в виде бумажного документа, который заявитель получает непосредственно при личном обращении в Администрация;</w:t>
      </w:r>
    </w:p>
    <w:p w:rsidR="00DF14B3" w:rsidRPr="00B12322" w:rsidRDefault="00DF14B3" w:rsidP="00B12322">
      <w:pPr>
        <w:ind w:firstLine="559"/>
        <w:jc w:val="both"/>
        <w:rPr>
          <w:sz w:val="26"/>
          <w:szCs w:val="26"/>
        </w:rPr>
      </w:pPr>
      <w:r w:rsidRPr="00B12322">
        <w:rPr>
          <w:sz w:val="26"/>
          <w:szCs w:val="26"/>
        </w:rPr>
        <w:t>- в виде бумажного документа, который направляется уполномоченным органом заявителю посредством почтового отправления;</w:t>
      </w:r>
    </w:p>
    <w:p w:rsidR="00DF14B3" w:rsidRPr="00B12322" w:rsidRDefault="00DF14B3" w:rsidP="00B12322">
      <w:pPr>
        <w:ind w:firstLine="559"/>
        <w:jc w:val="both"/>
        <w:rPr>
          <w:sz w:val="26"/>
          <w:szCs w:val="26"/>
        </w:rPr>
      </w:pPr>
      <w:r w:rsidRPr="00B12322">
        <w:rPr>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DF14B3" w:rsidRPr="00B12322" w:rsidRDefault="00DF14B3" w:rsidP="00B12322">
      <w:pPr>
        <w:ind w:firstLine="559"/>
        <w:jc w:val="both"/>
        <w:rPr>
          <w:sz w:val="26"/>
          <w:szCs w:val="26"/>
        </w:rPr>
      </w:pPr>
      <w:r w:rsidRPr="00B12322">
        <w:rPr>
          <w:sz w:val="26"/>
          <w:szCs w:val="26"/>
        </w:rPr>
        <w:t>- в виде электронного документа, направляемого в личный кабинет ЕПГУ;</w:t>
      </w:r>
    </w:p>
    <w:p w:rsidR="00DF14B3" w:rsidRPr="00B12322" w:rsidRDefault="00DF14B3" w:rsidP="00B12322">
      <w:pPr>
        <w:ind w:firstLine="559"/>
        <w:jc w:val="both"/>
        <w:rPr>
          <w:sz w:val="26"/>
          <w:szCs w:val="26"/>
        </w:rPr>
      </w:pPr>
      <w:r w:rsidRPr="00B12322">
        <w:rPr>
          <w:sz w:val="26"/>
          <w:szCs w:val="26"/>
        </w:rPr>
        <w:lastRenderedPageBreak/>
        <w:t>- в виде электронного документа, который направляется уполномоченным органом заявителю посредством электронной почты.</w:t>
      </w:r>
    </w:p>
    <w:p w:rsidR="00DF14B3" w:rsidRPr="00B12322" w:rsidRDefault="00DF14B3" w:rsidP="00B12322">
      <w:pPr>
        <w:ind w:firstLine="559"/>
        <w:jc w:val="both"/>
        <w:rPr>
          <w:sz w:val="26"/>
          <w:szCs w:val="26"/>
        </w:rPr>
      </w:pPr>
      <w:r w:rsidRPr="00B12322">
        <w:rPr>
          <w:sz w:val="26"/>
          <w:szCs w:val="26"/>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
    <w:p w:rsidR="00DF14B3" w:rsidRPr="00B12322" w:rsidRDefault="00DF14B3" w:rsidP="00B12322">
      <w:pPr>
        <w:ind w:firstLine="559"/>
        <w:jc w:val="both"/>
        <w:rPr>
          <w:sz w:val="26"/>
          <w:szCs w:val="26"/>
        </w:rPr>
      </w:pPr>
      <w:r w:rsidRPr="00B12322">
        <w:rPr>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DF14B3" w:rsidRPr="00B12322" w:rsidRDefault="00DF14B3" w:rsidP="00B12322">
      <w:pPr>
        <w:ind w:firstLine="559"/>
        <w:jc w:val="both"/>
        <w:rPr>
          <w:sz w:val="26"/>
          <w:szCs w:val="26"/>
        </w:rPr>
      </w:pPr>
      <w:r w:rsidRPr="00B12322">
        <w:rPr>
          <w:sz w:val="26"/>
          <w:szCs w:val="26"/>
        </w:rPr>
        <w:t>2.4.1. Срок предоставления муниципальной услуги не может превышать 30 дней.</w:t>
      </w:r>
    </w:p>
    <w:p w:rsidR="00DF14B3" w:rsidRPr="00B12322" w:rsidRDefault="00DF14B3" w:rsidP="00B12322">
      <w:pPr>
        <w:ind w:firstLine="559"/>
        <w:jc w:val="both"/>
        <w:rPr>
          <w:sz w:val="26"/>
          <w:szCs w:val="26"/>
        </w:rPr>
      </w:pPr>
      <w:r w:rsidRPr="00B12322">
        <w:rPr>
          <w:sz w:val="26"/>
          <w:szCs w:val="26"/>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4" w:history="1">
        <w:r w:rsidRPr="00B12322">
          <w:rPr>
            <w:rStyle w:val="af9"/>
            <w:sz w:val="26"/>
            <w:szCs w:val="26"/>
          </w:rPr>
          <w:t>пункте 1 статьи 39.17</w:t>
        </w:r>
      </w:hyperlink>
      <w:r w:rsidRPr="00B12322">
        <w:rPr>
          <w:sz w:val="26"/>
          <w:szCs w:val="26"/>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DF14B3" w:rsidRPr="00B12322" w:rsidRDefault="00DF14B3" w:rsidP="00B12322">
      <w:pPr>
        <w:ind w:firstLine="559"/>
        <w:jc w:val="both"/>
        <w:rPr>
          <w:sz w:val="26"/>
          <w:szCs w:val="26"/>
        </w:rPr>
      </w:pPr>
      <w:r w:rsidRPr="00B12322">
        <w:rPr>
          <w:sz w:val="26"/>
          <w:szCs w:val="26"/>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DF14B3" w:rsidRPr="00B12322" w:rsidRDefault="00DF14B3" w:rsidP="00B12322">
      <w:pPr>
        <w:ind w:firstLine="559"/>
        <w:jc w:val="both"/>
        <w:rPr>
          <w:sz w:val="26"/>
          <w:szCs w:val="26"/>
        </w:rPr>
      </w:pPr>
      <w:r w:rsidRPr="00B12322">
        <w:rPr>
          <w:sz w:val="26"/>
          <w:szCs w:val="26"/>
        </w:rPr>
        <w:t>2.4.2.Приостановление предоставления услуги законодательством Российской Федерации не предусмотрено.</w:t>
      </w:r>
    </w:p>
    <w:p w:rsidR="00DF14B3" w:rsidRPr="00B12322" w:rsidRDefault="00DF14B3" w:rsidP="00B12322">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2.4.3. Максимальный срок регистрации заявления о предоставлении муниципальной услуги:</w:t>
      </w:r>
    </w:p>
    <w:p w:rsidR="00DF14B3" w:rsidRPr="00B12322" w:rsidRDefault="00DF14B3" w:rsidP="00B12322">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DF14B3" w:rsidRPr="00E049DF" w:rsidRDefault="00DF14B3" w:rsidP="00E049DF">
      <w:pPr>
        <w:pStyle w:val="ConsPlusNormal0"/>
        <w:spacing w:line="240" w:lineRule="auto"/>
        <w:ind w:firstLine="567"/>
        <w:jc w:val="both"/>
        <w:rPr>
          <w:rFonts w:ascii="Times New Roman" w:hAnsi="Times New Roman" w:cs="Times New Roman"/>
          <w:sz w:val="26"/>
          <w:szCs w:val="26"/>
        </w:rPr>
      </w:pPr>
      <w:r w:rsidRPr="00B12322">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DF14B3" w:rsidRPr="00B12322" w:rsidRDefault="00DF14B3" w:rsidP="00B12322">
      <w:pPr>
        <w:ind w:firstLine="559"/>
        <w:jc w:val="both"/>
        <w:rPr>
          <w:sz w:val="26"/>
          <w:szCs w:val="26"/>
        </w:rPr>
      </w:pPr>
      <w:r w:rsidRPr="00B12322">
        <w:rPr>
          <w:sz w:val="26"/>
          <w:szCs w:val="26"/>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F14B3" w:rsidRPr="00B12322" w:rsidRDefault="00DF14B3" w:rsidP="00B12322">
      <w:pPr>
        <w:ind w:firstLine="559"/>
        <w:jc w:val="both"/>
        <w:rPr>
          <w:sz w:val="26"/>
          <w:szCs w:val="26"/>
        </w:rPr>
      </w:pPr>
      <w:r w:rsidRPr="00B12322">
        <w:rPr>
          <w:sz w:val="26"/>
          <w:szCs w:val="26"/>
        </w:rPr>
        <w:t xml:space="preserve">Перечень нормативных </w:t>
      </w:r>
      <w:r w:rsidRPr="00E049DF">
        <w:rPr>
          <w:sz w:val="26"/>
          <w:szCs w:val="26"/>
        </w:rPr>
        <w:t>правовых актов, регулирующих предоставление услуги, размещен на ЕПГУ, а также на официальном сайте Администрации Зимовниковского сельского поселения</w:t>
      </w:r>
      <w:r w:rsidRPr="00B12322">
        <w:rPr>
          <w:b/>
          <w:sz w:val="26"/>
          <w:szCs w:val="26"/>
          <w:u w:val="single"/>
        </w:rPr>
        <w:t xml:space="preserve"> </w:t>
      </w:r>
    </w:p>
    <w:p w:rsidR="00DF14B3" w:rsidRPr="00B12322" w:rsidRDefault="00DF14B3" w:rsidP="00B12322">
      <w:pPr>
        <w:ind w:firstLine="559"/>
        <w:jc w:val="both"/>
        <w:rPr>
          <w:sz w:val="26"/>
          <w:szCs w:val="26"/>
        </w:rPr>
      </w:pPr>
      <w:r w:rsidRPr="00B12322">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DF14B3" w:rsidRPr="00B12322" w:rsidRDefault="00DF14B3" w:rsidP="00B12322">
      <w:pPr>
        <w:ind w:firstLine="559"/>
        <w:jc w:val="both"/>
        <w:rPr>
          <w:sz w:val="26"/>
          <w:szCs w:val="26"/>
        </w:rPr>
      </w:pPr>
      <w:r w:rsidRPr="00B12322">
        <w:rPr>
          <w:sz w:val="26"/>
          <w:szCs w:val="26"/>
        </w:rPr>
        <w:lastRenderedPageBreak/>
        <w:t>Заявление и необходимые документы могут быть представлены следующими способами:</w:t>
      </w:r>
    </w:p>
    <w:p w:rsidR="00DF14B3" w:rsidRPr="00B12322" w:rsidRDefault="00DF14B3" w:rsidP="00B12322">
      <w:pPr>
        <w:ind w:firstLine="559"/>
        <w:jc w:val="both"/>
        <w:rPr>
          <w:sz w:val="26"/>
          <w:szCs w:val="26"/>
        </w:rPr>
      </w:pPr>
      <w:r w:rsidRPr="00B12322">
        <w:rPr>
          <w:sz w:val="26"/>
          <w:szCs w:val="26"/>
        </w:rPr>
        <w:t>- через  МФЦ (на бумажном носителе);</w:t>
      </w:r>
    </w:p>
    <w:p w:rsidR="00DF14B3" w:rsidRPr="00B12322" w:rsidRDefault="00DF14B3" w:rsidP="00B12322">
      <w:pPr>
        <w:ind w:firstLine="559"/>
        <w:jc w:val="both"/>
        <w:rPr>
          <w:sz w:val="26"/>
          <w:szCs w:val="26"/>
        </w:rPr>
      </w:pPr>
      <w:r w:rsidRPr="00B12322">
        <w:rPr>
          <w:sz w:val="26"/>
          <w:szCs w:val="26"/>
        </w:rPr>
        <w:t>- посредством ЕПГУ (в форме электронного документа);</w:t>
      </w:r>
    </w:p>
    <w:p w:rsidR="00DF14B3" w:rsidRPr="00B12322" w:rsidRDefault="00DF14B3" w:rsidP="00B12322">
      <w:pPr>
        <w:ind w:firstLine="559"/>
        <w:jc w:val="both"/>
        <w:rPr>
          <w:sz w:val="26"/>
          <w:szCs w:val="26"/>
        </w:rPr>
      </w:pPr>
      <w:r w:rsidRPr="00B12322">
        <w:rPr>
          <w:sz w:val="26"/>
          <w:szCs w:val="26"/>
        </w:rPr>
        <w:t>- посредством почтовой связи на бумажном носителе;</w:t>
      </w:r>
    </w:p>
    <w:p w:rsidR="00DF14B3" w:rsidRPr="00B12322" w:rsidRDefault="00DF14B3" w:rsidP="00B12322">
      <w:pPr>
        <w:ind w:firstLine="559"/>
        <w:jc w:val="both"/>
        <w:rPr>
          <w:sz w:val="26"/>
          <w:szCs w:val="26"/>
        </w:rPr>
      </w:pPr>
      <w:r w:rsidRPr="00B12322">
        <w:rPr>
          <w:sz w:val="26"/>
          <w:szCs w:val="26"/>
        </w:rPr>
        <w:t>- через официальный сайт Администрации Зимовниковского сельского поселения (при наличии технической возможности) (в форме электронного документа);</w:t>
      </w:r>
    </w:p>
    <w:p w:rsidR="00DF14B3" w:rsidRPr="00B12322" w:rsidRDefault="00DF14B3" w:rsidP="00B12322">
      <w:pPr>
        <w:ind w:firstLine="559"/>
        <w:jc w:val="both"/>
        <w:rPr>
          <w:sz w:val="26"/>
          <w:szCs w:val="26"/>
        </w:rPr>
      </w:pPr>
      <w:r w:rsidRPr="00B12322">
        <w:rPr>
          <w:sz w:val="26"/>
          <w:szCs w:val="26"/>
        </w:rPr>
        <w:t>- на официальную электронную почту Администрации  в форме электронного документа (далее - представление посредством электронной почты).</w:t>
      </w:r>
    </w:p>
    <w:p w:rsidR="00DF14B3" w:rsidRPr="00B12322" w:rsidRDefault="00DF14B3" w:rsidP="00B12322">
      <w:pPr>
        <w:ind w:firstLine="559"/>
        <w:jc w:val="both"/>
        <w:rPr>
          <w:sz w:val="26"/>
          <w:szCs w:val="26"/>
        </w:rPr>
      </w:pPr>
      <w:r w:rsidRPr="00B12322">
        <w:rPr>
          <w:sz w:val="26"/>
          <w:szCs w:val="26"/>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F14B3" w:rsidRPr="00B12322" w:rsidRDefault="00DF14B3" w:rsidP="00B12322">
      <w:pPr>
        <w:ind w:firstLine="559"/>
        <w:jc w:val="both"/>
        <w:rPr>
          <w:sz w:val="26"/>
          <w:szCs w:val="26"/>
        </w:rPr>
      </w:pPr>
      <w:r w:rsidRPr="00B12322">
        <w:rPr>
          <w:sz w:val="26"/>
          <w:szCs w:val="26"/>
        </w:rPr>
        <w:t>Для получения услуги рассматриваются следующие документы (в том числе при обращении в электронном виде):</w:t>
      </w:r>
    </w:p>
    <w:p w:rsidR="00DF14B3" w:rsidRPr="00B12322" w:rsidRDefault="00DF14B3" w:rsidP="00B12322">
      <w:pPr>
        <w:ind w:firstLine="559"/>
        <w:jc w:val="both"/>
        <w:rPr>
          <w:sz w:val="26"/>
          <w:szCs w:val="26"/>
        </w:rPr>
      </w:pPr>
      <w:r w:rsidRPr="00B12322">
        <w:rPr>
          <w:sz w:val="26"/>
          <w:szCs w:val="26"/>
        </w:rPr>
        <w:t>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Зимовниковского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DF14B3" w:rsidRPr="00B12322" w:rsidRDefault="00DF14B3" w:rsidP="00B12322">
      <w:pPr>
        <w:ind w:firstLine="559"/>
        <w:jc w:val="both"/>
        <w:rPr>
          <w:sz w:val="26"/>
          <w:szCs w:val="26"/>
        </w:rPr>
      </w:pPr>
      <w:r w:rsidRPr="00B12322">
        <w:rPr>
          <w:sz w:val="26"/>
          <w:szCs w:val="26"/>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F14B3" w:rsidRPr="00B12322" w:rsidRDefault="00DF14B3" w:rsidP="00B12322">
      <w:pPr>
        <w:ind w:firstLine="559"/>
        <w:jc w:val="both"/>
        <w:rPr>
          <w:sz w:val="26"/>
          <w:szCs w:val="26"/>
        </w:rPr>
      </w:pPr>
      <w:r w:rsidRPr="00B12322">
        <w:rPr>
          <w:sz w:val="26"/>
          <w:szCs w:val="26"/>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DF14B3" w:rsidRPr="00B12322" w:rsidRDefault="00DF14B3" w:rsidP="00B12322">
      <w:pPr>
        <w:ind w:firstLine="559"/>
        <w:jc w:val="both"/>
        <w:rPr>
          <w:sz w:val="26"/>
          <w:szCs w:val="26"/>
        </w:rPr>
      </w:pPr>
      <w:r w:rsidRPr="00B12322">
        <w:rPr>
          <w:sz w:val="26"/>
          <w:szCs w:val="26"/>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DF14B3" w:rsidRPr="00B12322" w:rsidRDefault="00DF14B3" w:rsidP="00B12322">
      <w:pPr>
        <w:ind w:firstLine="559"/>
        <w:jc w:val="both"/>
        <w:rPr>
          <w:sz w:val="26"/>
          <w:szCs w:val="26"/>
        </w:rPr>
      </w:pPr>
      <w:r w:rsidRPr="00B12322">
        <w:rPr>
          <w:sz w:val="26"/>
          <w:szCs w:val="26"/>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DF14B3" w:rsidRPr="00B12322" w:rsidRDefault="00DF14B3" w:rsidP="00B12322">
      <w:pPr>
        <w:ind w:firstLine="559"/>
        <w:jc w:val="both"/>
        <w:rPr>
          <w:sz w:val="26"/>
          <w:szCs w:val="26"/>
        </w:rPr>
      </w:pPr>
      <w:r w:rsidRPr="00B12322">
        <w:rPr>
          <w:sz w:val="26"/>
          <w:szCs w:val="26"/>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F14B3" w:rsidRPr="00B12322" w:rsidRDefault="00DF14B3" w:rsidP="00B12322">
      <w:pPr>
        <w:ind w:firstLine="559"/>
        <w:jc w:val="both"/>
        <w:rPr>
          <w:sz w:val="26"/>
          <w:szCs w:val="26"/>
        </w:rPr>
      </w:pPr>
      <w:r w:rsidRPr="00B12322">
        <w:rPr>
          <w:sz w:val="26"/>
          <w:szCs w:val="26"/>
        </w:rPr>
        <w:t>- временное удостоверение личности (для граждан Российской Федерации).</w:t>
      </w:r>
    </w:p>
    <w:p w:rsidR="00DF14B3" w:rsidRPr="00B12322" w:rsidRDefault="00DF14B3" w:rsidP="00B12322">
      <w:pPr>
        <w:ind w:firstLine="559"/>
        <w:jc w:val="both"/>
        <w:rPr>
          <w:sz w:val="26"/>
          <w:szCs w:val="26"/>
        </w:rPr>
      </w:pPr>
      <w:r w:rsidRPr="00B12322">
        <w:rPr>
          <w:sz w:val="26"/>
          <w:szCs w:val="26"/>
        </w:rPr>
        <w:lastRenderedPageBreak/>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F14B3" w:rsidRPr="00B12322" w:rsidRDefault="00DF14B3" w:rsidP="00B12322">
      <w:pPr>
        <w:ind w:firstLine="559"/>
        <w:jc w:val="both"/>
        <w:rPr>
          <w:sz w:val="26"/>
          <w:szCs w:val="26"/>
        </w:rPr>
      </w:pPr>
      <w:r w:rsidRPr="00B12322">
        <w:rPr>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DF14B3" w:rsidRPr="00B12322" w:rsidRDefault="00DF14B3" w:rsidP="00B12322">
      <w:pPr>
        <w:ind w:firstLine="559"/>
        <w:jc w:val="both"/>
        <w:rPr>
          <w:sz w:val="26"/>
          <w:szCs w:val="26"/>
        </w:rPr>
      </w:pPr>
      <w:r w:rsidRPr="00B12322">
        <w:rPr>
          <w:sz w:val="26"/>
          <w:szCs w:val="26"/>
        </w:rPr>
        <w:t>Для представителей физического лица:</w:t>
      </w:r>
    </w:p>
    <w:p w:rsidR="00DF14B3" w:rsidRPr="00B12322" w:rsidRDefault="00DF14B3" w:rsidP="00B12322">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DF14B3" w:rsidRPr="00B12322" w:rsidRDefault="00DF14B3" w:rsidP="00B12322">
      <w:pPr>
        <w:ind w:firstLine="559"/>
        <w:jc w:val="both"/>
        <w:rPr>
          <w:sz w:val="26"/>
          <w:szCs w:val="26"/>
        </w:rPr>
      </w:pPr>
      <w:r w:rsidRPr="00B12322">
        <w:rPr>
          <w:sz w:val="26"/>
          <w:szCs w:val="26"/>
        </w:rPr>
        <w:t>- свидетельство о рождении и акт органа опеки и попечительства о назначении опекуна или попечителя.</w:t>
      </w:r>
    </w:p>
    <w:p w:rsidR="00DF14B3" w:rsidRPr="00B12322" w:rsidRDefault="00DF14B3" w:rsidP="00B12322">
      <w:pPr>
        <w:ind w:firstLine="559"/>
        <w:jc w:val="both"/>
        <w:rPr>
          <w:sz w:val="26"/>
          <w:szCs w:val="26"/>
        </w:rPr>
      </w:pPr>
      <w:r w:rsidRPr="00B12322">
        <w:rPr>
          <w:sz w:val="26"/>
          <w:szCs w:val="26"/>
        </w:rPr>
        <w:t>Для представителей юридического лица:</w:t>
      </w:r>
    </w:p>
    <w:p w:rsidR="00DF14B3" w:rsidRPr="00B12322" w:rsidRDefault="00DF14B3" w:rsidP="00B12322">
      <w:pPr>
        <w:ind w:firstLine="559"/>
        <w:jc w:val="both"/>
        <w:rPr>
          <w:sz w:val="26"/>
          <w:szCs w:val="26"/>
        </w:rPr>
      </w:pPr>
      <w:r w:rsidRPr="00B12322">
        <w:rPr>
          <w:sz w:val="26"/>
          <w:szCs w:val="26"/>
        </w:rPr>
        <w:t>- доверенность, оформленная в установленном законом порядке, на представление интересов заявителя;</w:t>
      </w:r>
    </w:p>
    <w:p w:rsidR="00DF14B3" w:rsidRPr="00B12322" w:rsidRDefault="00DF14B3" w:rsidP="00B12322">
      <w:pPr>
        <w:ind w:firstLine="559"/>
        <w:jc w:val="both"/>
        <w:rPr>
          <w:sz w:val="26"/>
          <w:szCs w:val="26"/>
        </w:rPr>
      </w:pPr>
      <w:r w:rsidRPr="00B12322">
        <w:rPr>
          <w:sz w:val="26"/>
          <w:szCs w:val="26"/>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F14B3" w:rsidRPr="00B12322" w:rsidRDefault="00DF14B3" w:rsidP="00B12322">
      <w:pPr>
        <w:ind w:firstLine="559"/>
        <w:jc w:val="both"/>
        <w:rPr>
          <w:sz w:val="26"/>
          <w:szCs w:val="26"/>
        </w:rPr>
      </w:pPr>
      <w:r w:rsidRPr="00B12322">
        <w:rPr>
          <w:sz w:val="26"/>
          <w:szCs w:val="26"/>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DF14B3" w:rsidRPr="00B12322" w:rsidRDefault="00DF14B3" w:rsidP="00B12322">
      <w:pPr>
        <w:ind w:firstLine="559"/>
        <w:jc w:val="both"/>
        <w:rPr>
          <w:sz w:val="26"/>
          <w:szCs w:val="26"/>
        </w:rPr>
      </w:pPr>
      <w:r w:rsidRPr="00B12322">
        <w:rPr>
          <w:sz w:val="26"/>
          <w:szCs w:val="26"/>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DF14B3" w:rsidRPr="00B12322" w:rsidRDefault="00DF14B3" w:rsidP="00B12322">
      <w:pPr>
        <w:ind w:firstLine="559"/>
        <w:jc w:val="both"/>
        <w:rPr>
          <w:sz w:val="26"/>
          <w:szCs w:val="26"/>
        </w:rPr>
      </w:pPr>
      <w:r w:rsidRPr="00B12322">
        <w:rPr>
          <w:sz w:val="26"/>
          <w:szCs w:val="26"/>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F14B3" w:rsidRPr="00B12322" w:rsidRDefault="00DF14B3" w:rsidP="00B12322">
      <w:pPr>
        <w:ind w:firstLine="559"/>
        <w:jc w:val="both"/>
        <w:rPr>
          <w:sz w:val="26"/>
          <w:szCs w:val="26"/>
        </w:rPr>
      </w:pPr>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DF14B3" w:rsidRPr="00B12322" w:rsidRDefault="00DF14B3" w:rsidP="00B12322">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F14B3" w:rsidRPr="00B12322" w:rsidRDefault="00DF14B3" w:rsidP="00B12322">
      <w:pPr>
        <w:ind w:firstLine="559"/>
        <w:jc w:val="both"/>
        <w:rPr>
          <w:sz w:val="26"/>
          <w:szCs w:val="26"/>
        </w:rPr>
      </w:pPr>
      <w:r w:rsidRPr="00B12322">
        <w:rPr>
          <w:sz w:val="26"/>
          <w:szCs w:val="26"/>
        </w:rPr>
        <w:t>- договор купли-продажи (удостоверенный нотариусом);</w:t>
      </w:r>
    </w:p>
    <w:p w:rsidR="00DF14B3" w:rsidRPr="00B12322" w:rsidRDefault="00DF14B3" w:rsidP="00B12322">
      <w:pPr>
        <w:ind w:firstLine="559"/>
        <w:jc w:val="both"/>
        <w:rPr>
          <w:sz w:val="26"/>
          <w:szCs w:val="26"/>
        </w:rPr>
      </w:pPr>
      <w:r w:rsidRPr="00B12322">
        <w:rPr>
          <w:sz w:val="26"/>
          <w:szCs w:val="26"/>
        </w:rPr>
        <w:t>- договор дарения (удостоверенный нотариусом);</w:t>
      </w:r>
    </w:p>
    <w:p w:rsidR="00DF14B3" w:rsidRPr="00B12322" w:rsidRDefault="00DF14B3" w:rsidP="00B12322">
      <w:pPr>
        <w:ind w:firstLine="559"/>
        <w:jc w:val="both"/>
        <w:rPr>
          <w:sz w:val="26"/>
          <w:szCs w:val="26"/>
        </w:rPr>
      </w:pPr>
      <w:r w:rsidRPr="00B12322">
        <w:rPr>
          <w:sz w:val="26"/>
          <w:szCs w:val="26"/>
        </w:rPr>
        <w:t>- договор мены (удостоверенный нотариусом);</w:t>
      </w:r>
    </w:p>
    <w:p w:rsidR="00DF14B3" w:rsidRPr="00B12322" w:rsidRDefault="00DF14B3" w:rsidP="00B12322">
      <w:pPr>
        <w:ind w:firstLine="559"/>
        <w:jc w:val="both"/>
        <w:rPr>
          <w:sz w:val="26"/>
          <w:szCs w:val="26"/>
        </w:rPr>
      </w:pPr>
      <w:r w:rsidRPr="00B12322">
        <w:rPr>
          <w:sz w:val="26"/>
          <w:szCs w:val="26"/>
        </w:rPr>
        <w:t>- решение суда о признании права на объект;</w:t>
      </w:r>
    </w:p>
    <w:p w:rsidR="00DF14B3" w:rsidRPr="00B12322" w:rsidRDefault="00DF14B3" w:rsidP="00B12322">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F14B3" w:rsidRPr="00B12322" w:rsidRDefault="00DF14B3" w:rsidP="00B12322">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DF14B3" w:rsidRPr="00B12322" w:rsidRDefault="00DF14B3" w:rsidP="00B12322">
      <w:pPr>
        <w:ind w:firstLine="559"/>
        <w:jc w:val="both"/>
        <w:rPr>
          <w:sz w:val="26"/>
          <w:szCs w:val="26"/>
        </w:rPr>
      </w:pPr>
      <w:r w:rsidRPr="00B12322">
        <w:rPr>
          <w:sz w:val="26"/>
          <w:szCs w:val="26"/>
        </w:rPr>
        <w:lastRenderedPageBreak/>
        <w:t>- договор на передачу земельного участка в постоянное (бессрочное) пользование;</w:t>
      </w:r>
    </w:p>
    <w:p w:rsidR="00DF14B3" w:rsidRPr="00B12322" w:rsidRDefault="00DF14B3"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DF14B3" w:rsidRPr="00B12322" w:rsidRDefault="00DF14B3"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F14B3" w:rsidRPr="00B12322" w:rsidRDefault="00DF14B3" w:rsidP="00B12322">
      <w:pPr>
        <w:ind w:firstLine="559"/>
        <w:jc w:val="both"/>
        <w:rPr>
          <w:sz w:val="26"/>
          <w:szCs w:val="26"/>
        </w:rPr>
      </w:pPr>
      <w:r w:rsidRPr="00B12322">
        <w:rPr>
          <w:sz w:val="26"/>
          <w:szCs w:val="26"/>
        </w:rPr>
        <w:t>- решение суда;</w:t>
      </w:r>
    </w:p>
    <w:p w:rsidR="00DF14B3" w:rsidRPr="00B12322" w:rsidRDefault="00DF14B3" w:rsidP="00B12322">
      <w:pPr>
        <w:ind w:firstLine="559"/>
        <w:jc w:val="both"/>
        <w:rPr>
          <w:sz w:val="26"/>
          <w:szCs w:val="26"/>
        </w:rPr>
      </w:pPr>
      <w:r w:rsidRPr="00B12322">
        <w:rPr>
          <w:sz w:val="26"/>
          <w:szCs w:val="26"/>
        </w:rPr>
        <w:t>- договор безвозмездного пользования земельным участком;</w:t>
      </w:r>
    </w:p>
    <w:p w:rsidR="00DF14B3" w:rsidRPr="00B12322" w:rsidRDefault="00DF14B3" w:rsidP="00B12322">
      <w:pPr>
        <w:ind w:firstLine="559"/>
        <w:jc w:val="both"/>
        <w:rPr>
          <w:sz w:val="26"/>
          <w:szCs w:val="26"/>
        </w:rPr>
      </w:pPr>
      <w:r w:rsidRPr="00B12322">
        <w:rPr>
          <w:sz w:val="26"/>
          <w:szCs w:val="26"/>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rsidR="00DF14B3" w:rsidRPr="00B12322" w:rsidRDefault="00DF14B3" w:rsidP="00B12322">
      <w:pPr>
        <w:ind w:firstLine="559"/>
        <w:jc w:val="both"/>
        <w:rPr>
          <w:sz w:val="26"/>
          <w:szCs w:val="26"/>
        </w:rPr>
      </w:pPr>
      <w:r w:rsidRPr="00B12322">
        <w:rPr>
          <w:sz w:val="26"/>
          <w:szCs w:val="26"/>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DF14B3" w:rsidRPr="00B12322" w:rsidRDefault="00DF14B3" w:rsidP="00B12322">
      <w:pPr>
        <w:ind w:firstLine="559"/>
        <w:jc w:val="both"/>
        <w:rPr>
          <w:sz w:val="26"/>
          <w:szCs w:val="26"/>
        </w:rPr>
      </w:pPr>
      <w:r w:rsidRPr="00B12322">
        <w:rPr>
          <w:sz w:val="26"/>
          <w:szCs w:val="26"/>
        </w:rPr>
        <w:t>государственный акт на право постоянного (бессрочного) пользования землей ;</w:t>
      </w:r>
    </w:p>
    <w:p w:rsidR="00DF14B3" w:rsidRPr="00B12322" w:rsidRDefault="00DF14B3" w:rsidP="00B12322">
      <w:pPr>
        <w:ind w:firstLine="559"/>
        <w:jc w:val="both"/>
        <w:rPr>
          <w:sz w:val="26"/>
          <w:szCs w:val="26"/>
        </w:rPr>
      </w:pPr>
      <w:r w:rsidRPr="00B12322">
        <w:rPr>
          <w:sz w:val="26"/>
          <w:szCs w:val="26"/>
        </w:rPr>
        <w:t>договор на передачу земельного участка в постоянное (бессрочное);</w:t>
      </w:r>
    </w:p>
    <w:p w:rsidR="00DF14B3" w:rsidRPr="00B12322" w:rsidRDefault="00DF14B3" w:rsidP="00B12322">
      <w:pPr>
        <w:ind w:firstLine="559"/>
        <w:jc w:val="both"/>
        <w:rPr>
          <w:sz w:val="26"/>
          <w:szCs w:val="26"/>
        </w:rPr>
      </w:pPr>
      <w:r w:rsidRPr="00B12322">
        <w:rPr>
          <w:sz w:val="26"/>
          <w:szCs w:val="26"/>
        </w:rPr>
        <w:t>свидетельство о праве бессрочного (постоянного) пользования землей;</w:t>
      </w:r>
    </w:p>
    <w:p w:rsidR="00DF14B3" w:rsidRPr="00B12322" w:rsidRDefault="00DF14B3" w:rsidP="00B12322">
      <w:pPr>
        <w:ind w:firstLine="559"/>
        <w:jc w:val="both"/>
        <w:rPr>
          <w:sz w:val="26"/>
          <w:szCs w:val="26"/>
        </w:rPr>
      </w:pPr>
      <w:r w:rsidRPr="00B12322">
        <w:rPr>
          <w:sz w:val="26"/>
          <w:szCs w:val="26"/>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DF14B3" w:rsidRPr="00B12322" w:rsidRDefault="00DF14B3" w:rsidP="00B12322">
      <w:pPr>
        <w:ind w:firstLine="559"/>
        <w:jc w:val="both"/>
        <w:rPr>
          <w:sz w:val="26"/>
          <w:szCs w:val="26"/>
        </w:rPr>
      </w:pPr>
      <w:r w:rsidRPr="00B12322">
        <w:rPr>
          <w:sz w:val="26"/>
          <w:szCs w:val="26"/>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14B3" w:rsidRPr="00B12322" w:rsidRDefault="00DF14B3" w:rsidP="00B12322">
      <w:pPr>
        <w:ind w:firstLine="559"/>
        <w:jc w:val="both"/>
        <w:rPr>
          <w:sz w:val="26"/>
          <w:szCs w:val="26"/>
        </w:rPr>
      </w:pPr>
      <w:r w:rsidRPr="00B12322">
        <w:rPr>
          <w:sz w:val="26"/>
          <w:szCs w:val="26"/>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F14B3" w:rsidRPr="00B12322" w:rsidRDefault="00DF14B3" w:rsidP="00B12322">
      <w:pPr>
        <w:ind w:firstLine="559"/>
        <w:jc w:val="both"/>
        <w:rPr>
          <w:sz w:val="26"/>
          <w:szCs w:val="26"/>
        </w:rPr>
      </w:pPr>
      <w:r w:rsidRPr="00B12322">
        <w:rPr>
          <w:sz w:val="26"/>
          <w:szCs w:val="26"/>
        </w:rPr>
        <w:t>4.4) для граждан, имеющих трех и более детей:</w:t>
      </w:r>
    </w:p>
    <w:p w:rsidR="00DF14B3" w:rsidRPr="00B12322" w:rsidRDefault="00DF14B3" w:rsidP="00B12322">
      <w:pPr>
        <w:ind w:firstLine="559"/>
        <w:jc w:val="both"/>
        <w:rPr>
          <w:sz w:val="26"/>
          <w:szCs w:val="26"/>
        </w:rPr>
      </w:pPr>
      <w:r w:rsidRPr="00B12322">
        <w:rPr>
          <w:sz w:val="26"/>
          <w:szCs w:val="26"/>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DF14B3" w:rsidRPr="00B12322" w:rsidRDefault="00DF14B3" w:rsidP="00B12322">
      <w:pPr>
        <w:ind w:firstLine="559"/>
        <w:jc w:val="both"/>
        <w:rPr>
          <w:sz w:val="26"/>
          <w:szCs w:val="26"/>
        </w:rPr>
      </w:pPr>
      <w:r w:rsidRPr="00B12322">
        <w:rPr>
          <w:sz w:val="26"/>
          <w:szCs w:val="26"/>
        </w:rPr>
        <w:t>- свидетельство о рождении ребенка;</w:t>
      </w:r>
    </w:p>
    <w:p w:rsidR="00DF14B3" w:rsidRPr="00B12322" w:rsidRDefault="00DF14B3" w:rsidP="00B12322">
      <w:pPr>
        <w:ind w:firstLine="559"/>
        <w:jc w:val="both"/>
        <w:rPr>
          <w:sz w:val="26"/>
          <w:szCs w:val="26"/>
        </w:rPr>
      </w:pPr>
      <w:r w:rsidRPr="00B12322">
        <w:rPr>
          <w:sz w:val="26"/>
          <w:szCs w:val="26"/>
        </w:rPr>
        <w:t>- свидетельство о смерти;</w:t>
      </w:r>
    </w:p>
    <w:p w:rsidR="00DF14B3" w:rsidRPr="00B12322" w:rsidRDefault="00DF14B3" w:rsidP="00B12322">
      <w:pPr>
        <w:ind w:firstLine="559"/>
        <w:jc w:val="both"/>
        <w:rPr>
          <w:sz w:val="26"/>
          <w:szCs w:val="26"/>
        </w:rPr>
      </w:pPr>
      <w:r w:rsidRPr="00B12322">
        <w:rPr>
          <w:sz w:val="26"/>
          <w:szCs w:val="26"/>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w:t>
      </w:r>
      <w:r w:rsidRPr="00B12322">
        <w:rPr>
          <w:sz w:val="26"/>
          <w:szCs w:val="26"/>
        </w:rPr>
        <w:lastRenderedPageBreak/>
        <w:t xml:space="preserve">имуществу общего пользования, образованных из земельного участка, предоставленного до дня вступления в силу </w:t>
      </w:r>
      <w:hyperlink r:id="rId15"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DF14B3" w:rsidRPr="00B12322" w:rsidRDefault="00DF14B3" w:rsidP="00B12322">
      <w:pPr>
        <w:ind w:firstLine="559"/>
        <w:jc w:val="both"/>
        <w:rPr>
          <w:sz w:val="26"/>
          <w:szCs w:val="26"/>
        </w:rPr>
      </w:pPr>
      <w:r w:rsidRPr="00B12322">
        <w:rPr>
          <w:sz w:val="26"/>
          <w:szCs w:val="26"/>
        </w:rPr>
        <w:t>- документы, подтверждающие право на приобретение земельного участка, установленные законодательством Российской Федерации:</w:t>
      </w:r>
    </w:p>
    <w:p w:rsidR="00DF14B3" w:rsidRPr="00B12322" w:rsidRDefault="00DF14B3" w:rsidP="00B12322">
      <w:pPr>
        <w:ind w:firstLine="559"/>
        <w:jc w:val="both"/>
        <w:rPr>
          <w:sz w:val="26"/>
          <w:szCs w:val="26"/>
        </w:rPr>
      </w:pPr>
      <w:r w:rsidRPr="00B12322">
        <w:rPr>
          <w:sz w:val="26"/>
          <w:szCs w:val="26"/>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DF14B3" w:rsidRPr="00B12322" w:rsidRDefault="00DF14B3" w:rsidP="00B12322">
      <w:pPr>
        <w:ind w:firstLine="559"/>
        <w:jc w:val="both"/>
        <w:rPr>
          <w:sz w:val="26"/>
          <w:szCs w:val="26"/>
        </w:rPr>
      </w:pPr>
      <w:r w:rsidRPr="00B12322">
        <w:rPr>
          <w:sz w:val="26"/>
          <w:szCs w:val="26"/>
        </w:rPr>
        <w:t>-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 (копия при предъявлении оригинала).</w:t>
      </w:r>
    </w:p>
    <w:p w:rsidR="00DF14B3" w:rsidRPr="00B12322" w:rsidRDefault="00DF14B3" w:rsidP="00B12322">
      <w:pPr>
        <w:ind w:firstLine="559"/>
        <w:jc w:val="both"/>
        <w:rPr>
          <w:sz w:val="26"/>
          <w:szCs w:val="26"/>
        </w:rPr>
      </w:pPr>
      <w:r w:rsidRPr="00B12322">
        <w:rPr>
          <w:sz w:val="26"/>
          <w:szCs w:val="26"/>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w:t>
      </w:r>
    </w:p>
    <w:p w:rsidR="00DF14B3" w:rsidRPr="00B12322" w:rsidRDefault="00DF14B3" w:rsidP="00B12322">
      <w:pPr>
        <w:ind w:firstLine="559"/>
        <w:jc w:val="both"/>
        <w:rPr>
          <w:sz w:val="26"/>
          <w:szCs w:val="26"/>
        </w:rPr>
      </w:pPr>
      <w:r w:rsidRPr="00B12322">
        <w:rPr>
          <w:sz w:val="26"/>
          <w:szCs w:val="26"/>
        </w:rPr>
        <w:t>- государственный акт на право пожизненного наследуемого владения (право постоянного (бессрочного) пользования землей;</w:t>
      </w:r>
    </w:p>
    <w:p w:rsidR="00DF14B3" w:rsidRPr="00B12322" w:rsidRDefault="00DF14B3"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DF14B3" w:rsidRPr="00B12322" w:rsidRDefault="00DF14B3"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F14B3" w:rsidRPr="00B12322" w:rsidRDefault="00DF14B3" w:rsidP="00B12322">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DF14B3" w:rsidRPr="00B12322" w:rsidRDefault="00DF14B3" w:rsidP="00B12322">
      <w:pPr>
        <w:ind w:firstLine="559"/>
        <w:jc w:val="both"/>
        <w:rPr>
          <w:sz w:val="26"/>
          <w:szCs w:val="26"/>
        </w:rPr>
      </w:pPr>
      <w:r w:rsidRPr="00B12322">
        <w:rPr>
          <w:sz w:val="26"/>
          <w:szCs w:val="26"/>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6"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 РФ" ,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DF14B3" w:rsidRPr="00B12322" w:rsidRDefault="00DF14B3" w:rsidP="00B12322">
      <w:pPr>
        <w:ind w:firstLine="559"/>
        <w:jc w:val="both"/>
        <w:rPr>
          <w:sz w:val="26"/>
          <w:szCs w:val="26"/>
        </w:rPr>
      </w:pPr>
      <w:r w:rsidRPr="00B12322">
        <w:rPr>
          <w:sz w:val="26"/>
          <w:szCs w:val="26"/>
        </w:rPr>
        <w:lastRenderedPageBreak/>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DF14B3" w:rsidRPr="00B12322" w:rsidRDefault="00DF14B3" w:rsidP="00B12322">
      <w:pPr>
        <w:ind w:firstLine="559"/>
        <w:jc w:val="both"/>
        <w:rPr>
          <w:sz w:val="26"/>
          <w:szCs w:val="26"/>
        </w:rPr>
      </w:pPr>
      <w:r w:rsidRPr="00B12322">
        <w:rPr>
          <w:sz w:val="26"/>
          <w:szCs w:val="26"/>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 при предъявлении оригинала);</w:t>
      </w:r>
    </w:p>
    <w:p w:rsidR="00DF14B3" w:rsidRPr="00B12322" w:rsidRDefault="00DF14B3" w:rsidP="00B12322">
      <w:pPr>
        <w:ind w:firstLine="559"/>
        <w:jc w:val="both"/>
        <w:rPr>
          <w:sz w:val="26"/>
          <w:szCs w:val="26"/>
        </w:rPr>
      </w:pPr>
      <w:r w:rsidRPr="00B12322">
        <w:rPr>
          <w:sz w:val="26"/>
          <w:szCs w:val="26"/>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7" w:history="1">
        <w:r w:rsidRPr="00B12322">
          <w:rPr>
            <w:rStyle w:val="af9"/>
            <w:sz w:val="26"/>
            <w:szCs w:val="26"/>
          </w:rPr>
          <w:t>Федерального закона</w:t>
        </w:r>
      </w:hyperlink>
      <w:r w:rsidRPr="00B12322">
        <w:rPr>
          <w:sz w:val="26"/>
          <w:szCs w:val="26"/>
        </w:rPr>
        <w:t xml:space="preserve"> от 25.10.2001 N 137-ФЗ "О введении в действие Земельного кодекса 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DF14B3" w:rsidRPr="00B12322" w:rsidRDefault="00DF14B3" w:rsidP="00B12322">
      <w:pPr>
        <w:ind w:firstLine="559"/>
        <w:jc w:val="both"/>
        <w:rPr>
          <w:sz w:val="26"/>
          <w:szCs w:val="26"/>
        </w:rPr>
      </w:pPr>
      <w:r w:rsidRPr="00B12322">
        <w:rPr>
          <w:sz w:val="26"/>
          <w:szCs w:val="2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DF14B3" w:rsidRPr="00B12322" w:rsidRDefault="00DF14B3" w:rsidP="00B12322">
      <w:pPr>
        <w:ind w:firstLine="559"/>
        <w:jc w:val="both"/>
        <w:rPr>
          <w:sz w:val="26"/>
          <w:szCs w:val="26"/>
        </w:rPr>
      </w:pPr>
      <w:r w:rsidRPr="00B12322">
        <w:rPr>
          <w:sz w:val="26"/>
          <w:szCs w:val="26"/>
        </w:rPr>
        <w:t>- государственный акт на право постоянного (бессрочного) пользования землей;</w:t>
      </w:r>
    </w:p>
    <w:p w:rsidR="00DF14B3" w:rsidRPr="00B12322" w:rsidRDefault="00DF14B3" w:rsidP="00B12322">
      <w:pPr>
        <w:ind w:firstLine="559"/>
        <w:jc w:val="both"/>
        <w:rPr>
          <w:sz w:val="26"/>
          <w:szCs w:val="26"/>
        </w:rPr>
      </w:pPr>
      <w:r w:rsidRPr="00B12322">
        <w:rPr>
          <w:sz w:val="26"/>
          <w:szCs w:val="26"/>
        </w:rPr>
        <w:t>- свидетельство о праве бессрочного (постоянного) пользования землей;</w:t>
      </w:r>
    </w:p>
    <w:p w:rsidR="00DF14B3" w:rsidRPr="00B12322" w:rsidRDefault="00DF14B3" w:rsidP="00B12322">
      <w:pPr>
        <w:ind w:firstLine="559"/>
        <w:jc w:val="both"/>
        <w:rPr>
          <w:sz w:val="26"/>
          <w:szCs w:val="26"/>
        </w:rPr>
      </w:pPr>
      <w:r w:rsidRPr="00B12322">
        <w:rPr>
          <w:sz w:val="26"/>
          <w:szCs w:val="2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F14B3" w:rsidRPr="00B12322" w:rsidRDefault="00DF14B3" w:rsidP="00B12322">
      <w:pPr>
        <w:ind w:firstLine="559"/>
        <w:jc w:val="both"/>
        <w:rPr>
          <w:sz w:val="26"/>
          <w:szCs w:val="26"/>
        </w:rPr>
      </w:pPr>
      <w:r w:rsidRPr="00B12322">
        <w:rPr>
          <w:sz w:val="26"/>
          <w:szCs w:val="26"/>
        </w:rPr>
        <w:t>- акт органа местного самоуправления о предоставлении земельного участка, переданный на постоянное хранение в муниципальный архив;</w:t>
      </w:r>
    </w:p>
    <w:p w:rsidR="00DF14B3" w:rsidRPr="00B12322" w:rsidRDefault="00DF14B3" w:rsidP="00B12322">
      <w:pPr>
        <w:ind w:firstLine="559"/>
        <w:jc w:val="both"/>
        <w:rPr>
          <w:sz w:val="26"/>
          <w:szCs w:val="26"/>
        </w:rPr>
      </w:pPr>
      <w:r w:rsidRPr="00B12322">
        <w:rPr>
          <w:sz w:val="26"/>
          <w:szCs w:val="26"/>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DF14B3" w:rsidRPr="00B12322" w:rsidRDefault="00DF14B3" w:rsidP="00B12322">
      <w:pPr>
        <w:ind w:firstLine="559"/>
        <w:jc w:val="both"/>
        <w:rPr>
          <w:sz w:val="26"/>
          <w:szCs w:val="26"/>
        </w:rPr>
      </w:pPr>
      <w:r w:rsidRPr="00B12322">
        <w:rPr>
          <w:sz w:val="26"/>
          <w:szCs w:val="26"/>
        </w:rPr>
        <w:t>- приказ о приеме на работу, выписка из трудовой книжки или трудовой договор (контракт);</w:t>
      </w:r>
    </w:p>
    <w:p w:rsidR="00DF14B3" w:rsidRPr="00B12322" w:rsidRDefault="00DF14B3" w:rsidP="00B12322">
      <w:pPr>
        <w:ind w:firstLine="559"/>
        <w:jc w:val="both"/>
        <w:rPr>
          <w:sz w:val="26"/>
          <w:szCs w:val="26"/>
        </w:rPr>
      </w:pPr>
      <w:r w:rsidRPr="00B12322">
        <w:rPr>
          <w:sz w:val="26"/>
          <w:szCs w:val="26"/>
        </w:rPr>
        <w:t>4.8) при обращении гражданина Российской Федерации в отношении земельного участка, который находится в его фактическом пользовании:</w:t>
      </w:r>
    </w:p>
    <w:p w:rsidR="00DF14B3" w:rsidRPr="00B12322" w:rsidRDefault="00DF14B3" w:rsidP="00B12322">
      <w:pPr>
        <w:ind w:firstLine="559"/>
        <w:jc w:val="both"/>
        <w:rPr>
          <w:sz w:val="26"/>
          <w:szCs w:val="26"/>
        </w:rPr>
      </w:pPr>
      <w:r w:rsidRPr="00B12322">
        <w:rPr>
          <w:sz w:val="26"/>
          <w:szCs w:val="26"/>
        </w:rPr>
        <w:t xml:space="preserve">4.8.1) если на таком земельном участке расположен жилой дом, право собственности на который возникло у гражданина до дня введения в действие </w:t>
      </w:r>
      <w:hyperlink r:id="rId18" w:history="1">
        <w:r w:rsidRPr="00B12322">
          <w:rPr>
            <w:rStyle w:val="af9"/>
            <w:sz w:val="26"/>
            <w:szCs w:val="26"/>
          </w:rPr>
          <w:t>Земельного кодекса</w:t>
        </w:r>
      </w:hyperlink>
      <w:r w:rsidRPr="00B12322">
        <w:rPr>
          <w:sz w:val="26"/>
          <w:szCs w:val="26"/>
        </w:rPr>
        <w:t xml:space="preserve"> РФ:</w:t>
      </w:r>
    </w:p>
    <w:p w:rsidR="00DF14B3" w:rsidRPr="00B12322" w:rsidRDefault="00DF14B3" w:rsidP="00B12322">
      <w:pPr>
        <w:ind w:firstLine="559"/>
        <w:jc w:val="both"/>
        <w:rPr>
          <w:sz w:val="26"/>
          <w:szCs w:val="26"/>
        </w:rPr>
      </w:pPr>
      <w:r w:rsidRPr="00B12322">
        <w:rPr>
          <w:sz w:val="26"/>
          <w:szCs w:val="26"/>
        </w:rPr>
        <w:lastRenderedPageBreak/>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9" w:history="1">
        <w:r w:rsidRPr="00B12322">
          <w:rPr>
            <w:rStyle w:val="af9"/>
            <w:sz w:val="26"/>
            <w:szCs w:val="26"/>
          </w:rPr>
          <w:t>Земельного кодекса</w:t>
        </w:r>
      </w:hyperlink>
      <w:r w:rsidRPr="00B12322">
        <w:rPr>
          <w:sz w:val="26"/>
          <w:szCs w:val="26"/>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
    <w:p w:rsidR="00DF14B3" w:rsidRPr="00B12322" w:rsidRDefault="00DF14B3" w:rsidP="00B12322">
      <w:pPr>
        <w:ind w:firstLine="559"/>
        <w:jc w:val="both"/>
        <w:rPr>
          <w:sz w:val="26"/>
          <w:szCs w:val="26"/>
        </w:rPr>
      </w:pPr>
      <w:r w:rsidRPr="00B12322">
        <w:rPr>
          <w:sz w:val="26"/>
          <w:szCs w:val="2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F14B3" w:rsidRPr="00B12322" w:rsidRDefault="00DF14B3" w:rsidP="00B12322">
      <w:pPr>
        <w:ind w:firstLine="559"/>
        <w:jc w:val="both"/>
        <w:rPr>
          <w:sz w:val="26"/>
          <w:szCs w:val="26"/>
        </w:rPr>
      </w:pPr>
      <w:r w:rsidRPr="00B12322">
        <w:rPr>
          <w:sz w:val="26"/>
          <w:szCs w:val="26"/>
        </w:rPr>
        <w:t>договор купли-продажи (удостоверенный нотариусом);</w:t>
      </w:r>
    </w:p>
    <w:p w:rsidR="00DF14B3" w:rsidRPr="00B12322" w:rsidRDefault="00DF14B3" w:rsidP="00B12322">
      <w:pPr>
        <w:ind w:firstLine="559"/>
        <w:jc w:val="both"/>
        <w:rPr>
          <w:sz w:val="26"/>
          <w:szCs w:val="26"/>
        </w:rPr>
      </w:pPr>
      <w:r w:rsidRPr="00B12322">
        <w:rPr>
          <w:sz w:val="26"/>
          <w:szCs w:val="26"/>
        </w:rPr>
        <w:t>договор дарения (удостоверенный нотариусом);</w:t>
      </w:r>
    </w:p>
    <w:p w:rsidR="00DF14B3" w:rsidRPr="00B12322" w:rsidRDefault="00DF14B3" w:rsidP="00B12322">
      <w:pPr>
        <w:ind w:firstLine="559"/>
        <w:jc w:val="both"/>
        <w:rPr>
          <w:sz w:val="26"/>
          <w:szCs w:val="26"/>
        </w:rPr>
      </w:pPr>
      <w:r w:rsidRPr="00B12322">
        <w:rPr>
          <w:sz w:val="26"/>
          <w:szCs w:val="26"/>
        </w:rPr>
        <w:t>договор мены (удостоверенный нотариусом);</w:t>
      </w:r>
    </w:p>
    <w:p w:rsidR="00DF14B3" w:rsidRPr="00B12322" w:rsidRDefault="00DF14B3" w:rsidP="00B12322">
      <w:pPr>
        <w:ind w:firstLine="559"/>
        <w:jc w:val="both"/>
        <w:rPr>
          <w:sz w:val="26"/>
          <w:szCs w:val="26"/>
        </w:rPr>
      </w:pPr>
      <w:r w:rsidRPr="00B12322">
        <w:rPr>
          <w:sz w:val="26"/>
          <w:szCs w:val="26"/>
        </w:rPr>
        <w:t>договор ренты (удостоверенный нотариусом);</w:t>
      </w:r>
    </w:p>
    <w:p w:rsidR="00DF14B3" w:rsidRPr="00B12322" w:rsidRDefault="00DF14B3" w:rsidP="00B12322">
      <w:pPr>
        <w:ind w:firstLine="559"/>
        <w:jc w:val="both"/>
        <w:rPr>
          <w:sz w:val="26"/>
          <w:szCs w:val="26"/>
        </w:rPr>
      </w:pPr>
      <w:r w:rsidRPr="00B12322">
        <w:rPr>
          <w:sz w:val="26"/>
          <w:szCs w:val="26"/>
        </w:rPr>
        <w:t>договор пожизненного содержания с иждивением (удостоверенный нотариусом);</w:t>
      </w:r>
    </w:p>
    <w:p w:rsidR="00DF14B3" w:rsidRPr="00B12322" w:rsidRDefault="00DF14B3" w:rsidP="00B12322">
      <w:pPr>
        <w:ind w:firstLine="559"/>
        <w:jc w:val="both"/>
        <w:rPr>
          <w:sz w:val="26"/>
          <w:szCs w:val="26"/>
        </w:rPr>
      </w:pPr>
      <w:r w:rsidRPr="00B12322">
        <w:rPr>
          <w:sz w:val="26"/>
          <w:szCs w:val="26"/>
        </w:rPr>
        <w:t>решение суда о признании права на объект;</w:t>
      </w:r>
    </w:p>
    <w:p w:rsidR="00DF14B3" w:rsidRPr="00B12322" w:rsidRDefault="00DF14B3" w:rsidP="00B12322">
      <w:pPr>
        <w:ind w:firstLine="559"/>
        <w:jc w:val="both"/>
        <w:rPr>
          <w:sz w:val="26"/>
          <w:szCs w:val="26"/>
        </w:rPr>
      </w:pPr>
      <w:r w:rsidRPr="00B12322">
        <w:rPr>
          <w:sz w:val="26"/>
          <w:szCs w:val="26"/>
        </w:rPr>
        <w:t>свидетельство о праве на наследство по закону (выданное нотариусом);</w:t>
      </w:r>
    </w:p>
    <w:p w:rsidR="00DF14B3" w:rsidRPr="00B12322" w:rsidRDefault="00DF14B3" w:rsidP="00B12322">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DF14B3" w:rsidRPr="00B12322" w:rsidRDefault="00DF14B3" w:rsidP="00B12322">
      <w:pPr>
        <w:ind w:firstLine="559"/>
        <w:jc w:val="both"/>
        <w:rPr>
          <w:sz w:val="26"/>
          <w:szCs w:val="26"/>
        </w:rPr>
      </w:pPr>
      <w:r w:rsidRPr="00B12322">
        <w:rPr>
          <w:sz w:val="26"/>
          <w:szCs w:val="26"/>
        </w:rPr>
        <w:t xml:space="preserve">4.8.2) если на таком земельном участке расположен жилой дом, право собственности на который возникло у гражданина после дня введения в действие </w:t>
      </w:r>
      <w:hyperlink r:id="rId20" w:history="1">
        <w:r w:rsidRPr="00B12322">
          <w:rPr>
            <w:rStyle w:val="af9"/>
            <w:sz w:val="26"/>
            <w:szCs w:val="26"/>
          </w:rPr>
          <w:t>Земельного кодекса</w:t>
        </w:r>
      </w:hyperlink>
      <w:r w:rsidRPr="00B12322">
        <w:rPr>
          <w:sz w:val="26"/>
          <w:szCs w:val="26"/>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1" w:history="1">
        <w:r w:rsidRPr="00B12322">
          <w:rPr>
            <w:rStyle w:val="af9"/>
            <w:sz w:val="26"/>
            <w:szCs w:val="26"/>
          </w:rPr>
          <w:t>Земельного кодекса</w:t>
        </w:r>
      </w:hyperlink>
      <w:r w:rsidRPr="00B12322">
        <w:rPr>
          <w:sz w:val="26"/>
          <w:szCs w:val="26"/>
        </w:rPr>
        <w:t xml:space="preserve"> РФ:</w:t>
      </w:r>
    </w:p>
    <w:p w:rsidR="00DF14B3" w:rsidRPr="00B12322" w:rsidRDefault="00DF14B3" w:rsidP="00B12322">
      <w:pPr>
        <w:ind w:firstLine="559"/>
        <w:jc w:val="both"/>
        <w:rPr>
          <w:sz w:val="26"/>
          <w:szCs w:val="26"/>
        </w:rPr>
      </w:pPr>
      <w:r w:rsidRPr="00B12322">
        <w:rPr>
          <w:sz w:val="26"/>
          <w:szCs w:val="26"/>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22" w:history="1">
        <w:r w:rsidRPr="00B12322">
          <w:rPr>
            <w:rStyle w:val="af9"/>
            <w:sz w:val="26"/>
            <w:szCs w:val="26"/>
          </w:rPr>
          <w:t>Земельного кодекса</w:t>
        </w:r>
      </w:hyperlink>
      <w:r w:rsidRPr="00B12322">
        <w:rPr>
          <w:sz w:val="26"/>
          <w:szCs w:val="26"/>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3" w:history="1">
        <w:r w:rsidRPr="00B12322">
          <w:rPr>
            <w:rStyle w:val="af9"/>
            <w:sz w:val="26"/>
            <w:szCs w:val="26"/>
          </w:rPr>
          <w:t>Земельного кодекса</w:t>
        </w:r>
      </w:hyperlink>
      <w:r w:rsidRPr="00B12322">
        <w:rPr>
          <w:sz w:val="26"/>
          <w:szCs w:val="26"/>
        </w:rPr>
        <w:t xml:space="preserve"> Российской Федерации (для физических лиц);</w:t>
      </w:r>
    </w:p>
    <w:p w:rsidR="00DF14B3" w:rsidRPr="00B12322" w:rsidRDefault="00DF14B3" w:rsidP="00B12322">
      <w:pPr>
        <w:ind w:firstLine="559"/>
        <w:jc w:val="both"/>
        <w:rPr>
          <w:sz w:val="26"/>
          <w:szCs w:val="26"/>
        </w:rPr>
      </w:pPr>
      <w:r w:rsidRPr="00B12322">
        <w:rPr>
          <w:sz w:val="26"/>
          <w:szCs w:val="26"/>
        </w:rPr>
        <w:t>решение суда о признании права на объект;</w:t>
      </w:r>
    </w:p>
    <w:p w:rsidR="00DF14B3" w:rsidRPr="00B12322" w:rsidRDefault="00DF14B3" w:rsidP="00B12322">
      <w:pPr>
        <w:ind w:firstLine="559"/>
        <w:jc w:val="both"/>
        <w:rPr>
          <w:sz w:val="26"/>
          <w:szCs w:val="26"/>
        </w:rPr>
      </w:pPr>
      <w:r w:rsidRPr="00B12322">
        <w:rPr>
          <w:sz w:val="26"/>
          <w:szCs w:val="26"/>
        </w:rPr>
        <w:t>свидетельство о праве на наследство по закону (выданное нотариусом);</w:t>
      </w:r>
    </w:p>
    <w:p w:rsidR="00DF14B3" w:rsidRPr="00B12322" w:rsidRDefault="00DF14B3" w:rsidP="00B12322">
      <w:pPr>
        <w:ind w:firstLine="559"/>
        <w:jc w:val="both"/>
        <w:rPr>
          <w:sz w:val="26"/>
          <w:szCs w:val="26"/>
        </w:rPr>
      </w:pPr>
      <w:r w:rsidRPr="00B12322">
        <w:rPr>
          <w:sz w:val="26"/>
          <w:szCs w:val="26"/>
        </w:rPr>
        <w:t>свидетельство о праве на наследство по завещанию (выданное нотариусом);</w:t>
      </w:r>
    </w:p>
    <w:p w:rsidR="00DF14B3" w:rsidRPr="00B12322" w:rsidRDefault="00DF14B3" w:rsidP="00B12322">
      <w:pPr>
        <w:ind w:firstLine="559"/>
        <w:jc w:val="both"/>
        <w:rPr>
          <w:sz w:val="26"/>
          <w:szCs w:val="26"/>
        </w:rPr>
      </w:pPr>
      <w:r w:rsidRPr="00B12322">
        <w:rPr>
          <w:sz w:val="26"/>
          <w:szCs w:val="26"/>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4" w:history="1">
        <w:r w:rsidRPr="00B12322">
          <w:rPr>
            <w:rStyle w:val="af9"/>
            <w:sz w:val="26"/>
            <w:szCs w:val="26"/>
          </w:rPr>
          <w:t>Земельного кодекса</w:t>
        </w:r>
      </w:hyperlink>
      <w:r w:rsidRPr="00B12322">
        <w:rPr>
          <w:sz w:val="26"/>
          <w:szCs w:val="26"/>
        </w:rPr>
        <w:t xml:space="preserve"> РФ:</w:t>
      </w:r>
    </w:p>
    <w:p w:rsidR="00DF14B3" w:rsidRPr="00B12322" w:rsidRDefault="00DF14B3" w:rsidP="00B12322">
      <w:pPr>
        <w:ind w:firstLine="559"/>
        <w:jc w:val="both"/>
        <w:rPr>
          <w:sz w:val="26"/>
          <w:szCs w:val="26"/>
        </w:rPr>
      </w:pPr>
      <w:r w:rsidRPr="00B12322">
        <w:rPr>
          <w:sz w:val="26"/>
          <w:szCs w:val="26"/>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
    <w:p w:rsidR="00DF14B3" w:rsidRPr="00B12322" w:rsidRDefault="00DF14B3" w:rsidP="00B12322">
      <w:pPr>
        <w:ind w:firstLine="559"/>
        <w:jc w:val="both"/>
        <w:rPr>
          <w:sz w:val="26"/>
          <w:szCs w:val="26"/>
        </w:rPr>
      </w:pPr>
      <w:r w:rsidRPr="00B12322">
        <w:rPr>
          <w:sz w:val="26"/>
          <w:szCs w:val="26"/>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F14B3" w:rsidRPr="00B12322" w:rsidRDefault="00DF14B3" w:rsidP="00B12322">
      <w:pPr>
        <w:ind w:firstLine="559"/>
        <w:jc w:val="both"/>
        <w:rPr>
          <w:sz w:val="26"/>
          <w:szCs w:val="26"/>
        </w:rPr>
      </w:pPr>
      <w:r w:rsidRPr="00B12322">
        <w:rPr>
          <w:sz w:val="26"/>
          <w:szCs w:val="26"/>
        </w:rPr>
        <w:lastRenderedPageBreak/>
        <w:t>- договор купли-продажи (удостоверенный нотариусом);</w:t>
      </w:r>
    </w:p>
    <w:p w:rsidR="00DF14B3" w:rsidRPr="00B12322" w:rsidRDefault="00DF14B3" w:rsidP="00B12322">
      <w:pPr>
        <w:ind w:firstLine="559"/>
        <w:jc w:val="both"/>
        <w:rPr>
          <w:sz w:val="26"/>
          <w:szCs w:val="26"/>
        </w:rPr>
      </w:pPr>
      <w:r w:rsidRPr="00B12322">
        <w:rPr>
          <w:sz w:val="26"/>
          <w:szCs w:val="26"/>
        </w:rPr>
        <w:t>- договор дарения (удостоверенный нотариусом);</w:t>
      </w:r>
    </w:p>
    <w:p w:rsidR="00DF14B3" w:rsidRPr="00B12322" w:rsidRDefault="00DF14B3" w:rsidP="00B12322">
      <w:pPr>
        <w:ind w:firstLine="559"/>
        <w:jc w:val="both"/>
        <w:rPr>
          <w:sz w:val="26"/>
          <w:szCs w:val="26"/>
        </w:rPr>
      </w:pPr>
      <w:r w:rsidRPr="00B12322">
        <w:rPr>
          <w:sz w:val="26"/>
          <w:szCs w:val="26"/>
        </w:rPr>
        <w:t>- договор мены (удостоверенный нотариусом);</w:t>
      </w:r>
    </w:p>
    <w:p w:rsidR="00DF14B3" w:rsidRPr="00B12322" w:rsidRDefault="00DF14B3" w:rsidP="00B12322">
      <w:pPr>
        <w:tabs>
          <w:tab w:val="left" w:pos="6862"/>
        </w:tabs>
        <w:ind w:firstLine="559"/>
        <w:jc w:val="both"/>
        <w:rPr>
          <w:sz w:val="26"/>
          <w:szCs w:val="26"/>
        </w:rPr>
      </w:pPr>
      <w:r w:rsidRPr="00B12322">
        <w:rPr>
          <w:sz w:val="26"/>
          <w:szCs w:val="26"/>
        </w:rPr>
        <w:t>- решение суда о признании права на объект;</w:t>
      </w:r>
      <w:r w:rsidRPr="00B12322">
        <w:rPr>
          <w:sz w:val="26"/>
          <w:szCs w:val="26"/>
        </w:rPr>
        <w:tab/>
      </w:r>
    </w:p>
    <w:p w:rsidR="00DF14B3" w:rsidRPr="00B12322" w:rsidRDefault="00DF14B3" w:rsidP="00B12322">
      <w:pPr>
        <w:ind w:firstLine="559"/>
        <w:jc w:val="both"/>
        <w:rPr>
          <w:sz w:val="26"/>
          <w:szCs w:val="26"/>
        </w:rPr>
      </w:pPr>
      <w:r w:rsidRPr="00B12322">
        <w:rPr>
          <w:sz w:val="26"/>
          <w:szCs w:val="26"/>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DF14B3" w:rsidRPr="00B12322" w:rsidRDefault="00DF14B3" w:rsidP="00B12322">
      <w:pPr>
        <w:ind w:firstLine="559"/>
        <w:jc w:val="both"/>
        <w:rPr>
          <w:sz w:val="26"/>
          <w:szCs w:val="26"/>
        </w:rPr>
      </w:pPr>
      <w:r w:rsidRPr="00B12322">
        <w:rPr>
          <w:sz w:val="26"/>
          <w:szCs w:val="26"/>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DF14B3" w:rsidRPr="00B12322" w:rsidRDefault="00DF14B3" w:rsidP="00B12322">
      <w:pPr>
        <w:ind w:firstLine="559"/>
        <w:jc w:val="both"/>
        <w:rPr>
          <w:sz w:val="26"/>
          <w:szCs w:val="26"/>
        </w:rPr>
      </w:pPr>
      <w:r w:rsidRPr="00B12322">
        <w:rPr>
          <w:sz w:val="26"/>
          <w:szCs w:val="26"/>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 документ, или усиленной квалифицированной электронной подписью нотариуса).</w:t>
      </w:r>
    </w:p>
    <w:p w:rsidR="00DF14B3" w:rsidRPr="00B12322" w:rsidRDefault="00DF14B3" w:rsidP="00B12322">
      <w:pPr>
        <w:ind w:firstLine="559"/>
        <w:jc w:val="both"/>
        <w:rPr>
          <w:sz w:val="26"/>
          <w:szCs w:val="26"/>
        </w:rPr>
      </w:pPr>
      <w:r w:rsidRPr="00B12322">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F14B3" w:rsidRPr="00B12322" w:rsidRDefault="00DF14B3" w:rsidP="00B12322">
      <w:pPr>
        <w:ind w:firstLine="559"/>
        <w:jc w:val="both"/>
        <w:rPr>
          <w:sz w:val="26"/>
          <w:szCs w:val="26"/>
        </w:rPr>
      </w:pPr>
      <w:r w:rsidRPr="00B12322">
        <w:rPr>
          <w:sz w:val="26"/>
          <w:szCs w:val="26"/>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DF14B3" w:rsidRPr="00B12322" w:rsidRDefault="00DF14B3" w:rsidP="00B12322">
      <w:pPr>
        <w:ind w:firstLine="559"/>
        <w:jc w:val="both"/>
        <w:rPr>
          <w:sz w:val="26"/>
          <w:szCs w:val="26"/>
        </w:rPr>
      </w:pPr>
      <w:r w:rsidRPr="00B12322">
        <w:rPr>
          <w:sz w:val="26"/>
          <w:szCs w:val="26"/>
        </w:rPr>
        <w:t>2) выписка из Единого государственного реестра недвижимости (ЕГРН) об объекте недвижимости (о здании и (или) сооружении, расположенном (ых)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подписанного усиленной квалифицированной подписью должностного лица организации, выдавшей документ);</w:t>
      </w:r>
    </w:p>
    <w:p w:rsidR="00DF14B3" w:rsidRPr="00B12322" w:rsidRDefault="00DF14B3" w:rsidP="00B12322">
      <w:pPr>
        <w:ind w:firstLine="559"/>
        <w:jc w:val="both"/>
        <w:rPr>
          <w:sz w:val="26"/>
          <w:szCs w:val="26"/>
        </w:rPr>
      </w:pPr>
      <w:r w:rsidRPr="00B12322">
        <w:rPr>
          <w:sz w:val="26"/>
          <w:szCs w:val="26"/>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DF14B3" w:rsidRPr="00B12322" w:rsidRDefault="00DF14B3" w:rsidP="00B12322">
      <w:pPr>
        <w:ind w:firstLine="559"/>
        <w:jc w:val="both"/>
        <w:rPr>
          <w:sz w:val="26"/>
          <w:szCs w:val="26"/>
        </w:rPr>
      </w:pPr>
      <w:r w:rsidRPr="00B12322">
        <w:rPr>
          <w:sz w:val="26"/>
          <w:szCs w:val="26"/>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w:t>
      </w:r>
    </w:p>
    <w:p w:rsidR="00DF14B3" w:rsidRPr="00B12322" w:rsidRDefault="00DF14B3" w:rsidP="00B12322">
      <w:pPr>
        <w:ind w:firstLine="559"/>
        <w:jc w:val="both"/>
        <w:rPr>
          <w:sz w:val="26"/>
          <w:szCs w:val="26"/>
        </w:rPr>
      </w:pPr>
      <w:r w:rsidRPr="00B12322">
        <w:rPr>
          <w:sz w:val="26"/>
          <w:szCs w:val="26"/>
        </w:rPr>
        <w:lastRenderedPageBreak/>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DF14B3" w:rsidRPr="00B12322" w:rsidRDefault="00DF14B3" w:rsidP="00B12322">
      <w:pPr>
        <w:ind w:firstLine="559"/>
        <w:jc w:val="both"/>
        <w:rPr>
          <w:sz w:val="26"/>
          <w:szCs w:val="26"/>
        </w:rPr>
      </w:pPr>
      <w:r w:rsidRPr="00B12322">
        <w:rPr>
          <w:sz w:val="26"/>
          <w:szCs w:val="26"/>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DF14B3" w:rsidRPr="00B12322" w:rsidRDefault="00DF14B3" w:rsidP="00B12322">
      <w:pPr>
        <w:ind w:firstLine="559"/>
        <w:jc w:val="both"/>
        <w:rPr>
          <w:sz w:val="26"/>
          <w:szCs w:val="26"/>
        </w:rPr>
      </w:pPr>
      <w:r w:rsidRPr="00B12322">
        <w:rPr>
          <w:sz w:val="26"/>
          <w:szCs w:val="26"/>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DF14B3" w:rsidRPr="00B12322" w:rsidRDefault="00DF14B3" w:rsidP="00B12322">
      <w:pPr>
        <w:ind w:firstLine="559"/>
        <w:jc w:val="both"/>
        <w:rPr>
          <w:sz w:val="26"/>
          <w:szCs w:val="26"/>
        </w:rPr>
      </w:pPr>
      <w:r w:rsidRPr="00B12322">
        <w:rPr>
          <w:sz w:val="26"/>
          <w:szCs w:val="26"/>
        </w:rPr>
        <w:t>2.8. При предоставлении  муниципальной услуги запрещается требовать от заявителя:</w:t>
      </w:r>
    </w:p>
    <w:p w:rsidR="00DF14B3" w:rsidRPr="00B12322" w:rsidRDefault="00DF14B3" w:rsidP="00B12322">
      <w:pPr>
        <w:tabs>
          <w:tab w:val="left" w:pos="567"/>
        </w:tabs>
        <w:ind w:firstLine="567"/>
        <w:jc w:val="both"/>
        <w:rPr>
          <w:sz w:val="26"/>
          <w:szCs w:val="26"/>
        </w:rPr>
      </w:pPr>
      <w:r w:rsidRPr="00B1232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4B3" w:rsidRPr="00B12322" w:rsidRDefault="00DF14B3" w:rsidP="00B12322">
      <w:pPr>
        <w:tabs>
          <w:tab w:val="left" w:pos="567"/>
        </w:tabs>
        <w:ind w:firstLine="567"/>
        <w:jc w:val="both"/>
        <w:rPr>
          <w:sz w:val="26"/>
          <w:szCs w:val="26"/>
        </w:rPr>
      </w:pPr>
      <w:r w:rsidRPr="00B12322">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F14B3" w:rsidRPr="00B12322" w:rsidRDefault="00DF14B3" w:rsidP="00B12322">
      <w:pPr>
        <w:tabs>
          <w:tab w:val="left" w:pos="567"/>
        </w:tabs>
        <w:ind w:firstLine="567"/>
        <w:jc w:val="both"/>
        <w:rPr>
          <w:sz w:val="26"/>
          <w:szCs w:val="26"/>
        </w:rPr>
      </w:pPr>
      <w:r w:rsidRPr="00B12322">
        <w:rPr>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F14B3" w:rsidRPr="00B12322" w:rsidRDefault="00DF14B3" w:rsidP="00B12322">
      <w:pPr>
        <w:tabs>
          <w:tab w:val="left" w:pos="567"/>
        </w:tabs>
        <w:ind w:firstLine="567"/>
        <w:jc w:val="both"/>
        <w:rPr>
          <w:sz w:val="26"/>
          <w:szCs w:val="26"/>
        </w:rPr>
      </w:pPr>
      <w:r w:rsidRPr="00B1232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14B3" w:rsidRPr="00B12322" w:rsidRDefault="00DF14B3" w:rsidP="00B12322">
      <w:pPr>
        <w:tabs>
          <w:tab w:val="left" w:pos="567"/>
        </w:tabs>
        <w:ind w:firstLine="567"/>
        <w:jc w:val="both"/>
        <w:rPr>
          <w:sz w:val="26"/>
          <w:szCs w:val="26"/>
        </w:rPr>
      </w:pPr>
      <w:r w:rsidRPr="00B12322">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4B3" w:rsidRPr="00B12322" w:rsidRDefault="00DF14B3" w:rsidP="00B12322">
      <w:pPr>
        <w:tabs>
          <w:tab w:val="left" w:pos="567"/>
        </w:tabs>
        <w:ind w:firstLine="567"/>
        <w:jc w:val="both"/>
        <w:rPr>
          <w:sz w:val="26"/>
          <w:szCs w:val="26"/>
        </w:rPr>
      </w:pPr>
      <w:r w:rsidRPr="00B12322">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14B3" w:rsidRPr="00B12322" w:rsidRDefault="00DF14B3" w:rsidP="00B12322">
      <w:pPr>
        <w:tabs>
          <w:tab w:val="left" w:pos="567"/>
        </w:tabs>
        <w:ind w:firstLine="567"/>
        <w:jc w:val="both"/>
        <w:rPr>
          <w:sz w:val="26"/>
          <w:szCs w:val="26"/>
        </w:rPr>
      </w:pPr>
      <w:r w:rsidRPr="00B12322">
        <w:rPr>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4B3" w:rsidRPr="00B12322" w:rsidRDefault="00DF14B3" w:rsidP="00B12322">
      <w:pPr>
        <w:tabs>
          <w:tab w:val="left" w:pos="567"/>
        </w:tabs>
        <w:ind w:firstLine="567"/>
        <w:jc w:val="both"/>
        <w:rPr>
          <w:sz w:val="26"/>
          <w:szCs w:val="26"/>
        </w:rPr>
      </w:pPr>
      <w:r w:rsidRPr="00B12322">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14B3" w:rsidRPr="00B12322" w:rsidRDefault="00DF14B3" w:rsidP="00B12322">
      <w:pPr>
        <w:tabs>
          <w:tab w:val="left" w:pos="567"/>
        </w:tabs>
        <w:ind w:firstLine="567"/>
        <w:jc w:val="both"/>
        <w:rPr>
          <w:sz w:val="26"/>
          <w:szCs w:val="26"/>
        </w:rPr>
      </w:pPr>
      <w:r w:rsidRPr="00B12322">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14B3" w:rsidRPr="00B12322" w:rsidRDefault="00DF14B3" w:rsidP="00B12322">
      <w:pPr>
        <w:ind w:firstLine="559"/>
        <w:jc w:val="both"/>
        <w:rPr>
          <w:sz w:val="26"/>
          <w:szCs w:val="26"/>
        </w:rPr>
      </w:pPr>
      <w:r w:rsidRPr="00B12322">
        <w:rPr>
          <w:sz w:val="26"/>
          <w:szCs w:val="26"/>
        </w:rPr>
        <w:t>2.9. Исчерпывающий перечень оснований для отказа в приеме документов, необходимых для предоставления муниципальной услуги:</w:t>
      </w:r>
    </w:p>
    <w:p w:rsidR="00DF14B3" w:rsidRPr="00B12322" w:rsidRDefault="00DF14B3" w:rsidP="00B12322">
      <w:pPr>
        <w:ind w:firstLine="559"/>
        <w:jc w:val="both"/>
        <w:rPr>
          <w:sz w:val="26"/>
          <w:szCs w:val="26"/>
        </w:rPr>
      </w:pPr>
      <w:r w:rsidRPr="00B12322">
        <w:rPr>
          <w:sz w:val="26"/>
          <w:szCs w:val="26"/>
        </w:rPr>
        <w:t>2.9.1. В приеме документов  МФЦ отказывает в случае:</w:t>
      </w:r>
    </w:p>
    <w:p w:rsidR="00DF14B3" w:rsidRPr="00B12322" w:rsidRDefault="00DF14B3" w:rsidP="00B12322">
      <w:pPr>
        <w:ind w:firstLine="559"/>
        <w:jc w:val="both"/>
        <w:rPr>
          <w:sz w:val="26"/>
          <w:szCs w:val="26"/>
        </w:rPr>
      </w:pPr>
      <w:r w:rsidRPr="00B12322">
        <w:rPr>
          <w:sz w:val="26"/>
          <w:szCs w:val="26"/>
        </w:rPr>
        <w:t>- текст документа написан неразборчиво;</w:t>
      </w:r>
    </w:p>
    <w:p w:rsidR="00DF14B3" w:rsidRPr="00B12322" w:rsidRDefault="00DF14B3" w:rsidP="00B12322">
      <w:pPr>
        <w:ind w:firstLine="559"/>
        <w:jc w:val="both"/>
        <w:rPr>
          <w:sz w:val="26"/>
          <w:szCs w:val="26"/>
        </w:rPr>
      </w:pPr>
      <w:r w:rsidRPr="00B12322">
        <w:rPr>
          <w:sz w:val="26"/>
          <w:szCs w:val="26"/>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DF14B3" w:rsidRPr="00B12322" w:rsidRDefault="00DF14B3" w:rsidP="00B12322">
      <w:pPr>
        <w:ind w:firstLine="559"/>
        <w:jc w:val="both"/>
        <w:rPr>
          <w:sz w:val="26"/>
          <w:szCs w:val="26"/>
        </w:rPr>
      </w:pPr>
      <w:r w:rsidRPr="00B12322">
        <w:rPr>
          <w:sz w:val="26"/>
          <w:szCs w:val="26"/>
        </w:rPr>
        <w:t>- в документах имеются неоговоренные исправления;</w:t>
      </w:r>
    </w:p>
    <w:p w:rsidR="00DF14B3" w:rsidRPr="00B12322" w:rsidRDefault="00DF14B3" w:rsidP="00B12322">
      <w:pPr>
        <w:ind w:firstLine="559"/>
        <w:jc w:val="both"/>
        <w:rPr>
          <w:sz w:val="26"/>
          <w:szCs w:val="26"/>
        </w:rPr>
      </w:pPr>
      <w:r w:rsidRPr="00B12322">
        <w:rPr>
          <w:sz w:val="26"/>
          <w:szCs w:val="26"/>
        </w:rPr>
        <w:t>- документы исполнены карандашом;</w:t>
      </w:r>
    </w:p>
    <w:p w:rsidR="00DF14B3" w:rsidRPr="00B12322" w:rsidRDefault="00DF14B3" w:rsidP="00B12322">
      <w:pPr>
        <w:ind w:firstLine="559"/>
        <w:jc w:val="both"/>
        <w:rPr>
          <w:sz w:val="26"/>
          <w:szCs w:val="26"/>
        </w:rPr>
      </w:pPr>
      <w:r w:rsidRPr="00B12322">
        <w:rPr>
          <w:sz w:val="26"/>
          <w:szCs w:val="26"/>
        </w:rPr>
        <w:t>- заявление не подписано заявителем.</w:t>
      </w:r>
    </w:p>
    <w:p w:rsidR="00DF14B3" w:rsidRPr="00B12322" w:rsidRDefault="00DF14B3" w:rsidP="00B12322">
      <w:pPr>
        <w:ind w:firstLine="559"/>
        <w:jc w:val="both"/>
        <w:rPr>
          <w:sz w:val="26"/>
          <w:szCs w:val="26"/>
        </w:rPr>
      </w:pPr>
      <w:r w:rsidRPr="00B12322">
        <w:rPr>
          <w:sz w:val="26"/>
          <w:szCs w:val="26"/>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DF14B3" w:rsidRPr="00B12322" w:rsidRDefault="00DF14B3" w:rsidP="00B12322">
      <w:pPr>
        <w:ind w:firstLine="559"/>
        <w:jc w:val="both"/>
        <w:rPr>
          <w:sz w:val="26"/>
          <w:szCs w:val="26"/>
        </w:rPr>
      </w:pPr>
      <w:r w:rsidRPr="00B12322">
        <w:rPr>
          <w:sz w:val="26"/>
          <w:szCs w:val="26"/>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rsidR="00DF14B3" w:rsidRPr="00B12322" w:rsidRDefault="00DF14B3" w:rsidP="00B12322">
      <w:pPr>
        <w:ind w:firstLine="559"/>
        <w:jc w:val="both"/>
        <w:rPr>
          <w:sz w:val="26"/>
          <w:szCs w:val="26"/>
        </w:rPr>
      </w:pPr>
      <w:r w:rsidRPr="00B12322">
        <w:rPr>
          <w:sz w:val="26"/>
          <w:szCs w:val="26"/>
        </w:rPr>
        <w:t>- заявление должно быть представлено в виде файла в формате doc, docx, txt, xls, xlsx, rtf, если указанное заявление направлено в форме электронного документа посредством электронной почты;</w:t>
      </w:r>
    </w:p>
    <w:p w:rsidR="00DF14B3" w:rsidRPr="00B12322" w:rsidRDefault="00DF14B3" w:rsidP="00B12322">
      <w:pPr>
        <w:ind w:firstLine="559"/>
        <w:jc w:val="both"/>
        <w:rPr>
          <w:sz w:val="26"/>
          <w:szCs w:val="26"/>
        </w:rPr>
      </w:pPr>
      <w:r w:rsidRPr="00B12322">
        <w:rPr>
          <w:sz w:val="26"/>
          <w:szCs w:val="26"/>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DF14B3" w:rsidRPr="00B12322" w:rsidRDefault="00DF14B3" w:rsidP="00B12322">
      <w:pPr>
        <w:ind w:firstLine="559"/>
        <w:jc w:val="both"/>
        <w:rPr>
          <w:sz w:val="26"/>
          <w:szCs w:val="26"/>
        </w:rPr>
      </w:pPr>
      <w:r w:rsidRPr="00B12322">
        <w:rPr>
          <w:sz w:val="26"/>
          <w:szCs w:val="26"/>
        </w:rPr>
        <w:lastRenderedPageBreak/>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14B3" w:rsidRPr="00B12322" w:rsidRDefault="00DF14B3" w:rsidP="00B12322">
      <w:pPr>
        <w:ind w:firstLine="559"/>
        <w:jc w:val="both"/>
        <w:rPr>
          <w:sz w:val="26"/>
          <w:szCs w:val="26"/>
        </w:rPr>
      </w:pPr>
      <w:r w:rsidRPr="00B12322">
        <w:rPr>
          <w:sz w:val="26"/>
          <w:szCs w:val="26"/>
        </w:rPr>
        <w:t>- соблюдение установленных условий признания действительности усиленной квалифицированной электронной подписи.</w:t>
      </w:r>
    </w:p>
    <w:p w:rsidR="00DF14B3" w:rsidRPr="00B12322" w:rsidRDefault="00DF14B3" w:rsidP="00B12322">
      <w:pPr>
        <w:ind w:firstLine="559"/>
        <w:jc w:val="both"/>
        <w:rPr>
          <w:sz w:val="26"/>
          <w:szCs w:val="26"/>
        </w:rPr>
      </w:pPr>
      <w:r w:rsidRPr="00B12322">
        <w:rPr>
          <w:sz w:val="26"/>
          <w:szCs w:val="26"/>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DF14B3" w:rsidRPr="00B12322" w:rsidRDefault="00DF14B3" w:rsidP="00B12322">
      <w:pPr>
        <w:ind w:firstLine="559"/>
        <w:jc w:val="both"/>
        <w:rPr>
          <w:sz w:val="26"/>
          <w:szCs w:val="26"/>
        </w:rPr>
      </w:pPr>
      <w:r w:rsidRPr="00B12322">
        <w:rPr>
          <w:sz w:val="26"/>
          <w:szCs w:val="26"/>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DF14B3" w:rsidRPr="00B12322" w:rsidRDefault="00DF14B3" w:rsidP="00B12322">
      <w:pPr>
        <w:ind w:firstLine="559"/>
        <w:jc w:val="both"/>
        <w:rPr>
          <w:sz w:val="26"/>
          <w:szCs w:val="26"/>
        </w:rPr>
      </w:pPr>
      <w:r w:rsidRPr="00B12322">
        <w:rPr>
          <w:sz w:val="26"/>
          <w:szCs w:val="26"/>
        </w:rPr>
        <w:t>2.10. Исчерпывающий перечень оснований для отказа в предоставлении муниципальной услуги.</w:t>
      </w:r>
    </w:p>
    <w:p w:rsidR="00DF14B3" w:rsidRPr="00B12322" w:rsidRDefault="00DF14B3" w:rsidP="00B12322">
      <w:pPr>
        <w:ind w:firstLine="559"/>
        <w:jc w:val="both"/>
        <w:rPr>
          <w:sz w:val="26"/>
          <w:szCs w:val="26"/>
        </w:rPr>
      </w:pPr>
      <w:r w:rsidRPr="00B12322">
        <w:rPr>
          <w:sz w:val="26"/>
          <w:szCs w:val="26"/>
        </w:rPr>
        <w:t>Основанием для возврата заявления заявителю является:</w:t>
      </w:r>
    </w:p>
    <w:p w:rsidR="00DF14B3" w:rsidRPr="00B12322" w:rsidRDefault="00DF14B3" w:rsidP="00B12322">
      <w:pPr>
        <w:ind w:firstLine="559"/>
        <w:jc w:val="both"/>
        <w:rPr>
          <w:sz w:val="26"/>
          <w:szCs w:val="26"/>
        </w:rPr>
      </w:pPr>
      <w:r w:rsidRPr="00B12322">
        <w:rPr>
          <w:sz w:val="26"/>
          <w:szCs w:val="26"/>
        </w:rPr>
        <w:t>- если заявление не соответствует требованиям к оформлению документов, указанных в пункте 2.9 настоящего Регламента;</w:t>
      </w:r>
    </w:p>
    <w:p w:rsidR="00DF14B3" w:rsidRPr="00B12322" w:rsidRDefault="00DF14B3" w:rsidP="00B12322">
      <w:pPr>
        <w:ind w:firstLine="559"/>
        <w:jc w:val="both"/>
        <w:rPr>
          <w:sz w:val="26"/>
          <w:szCs w:val="26"/>
        </w:rPr>
      </w:pPr>
      <w:r w:rsidRPr="00B12322">
        <w:rPr>
          <w:sz w:val="26"/>
          <w:szCs w:val="26"/>
        </w:rPr>
        <w:t>- если заявление подано в иной уполномоченный орган;</w:t>
      </w:r>
    </w:p>
    <w:p w:rsidR="00DF14B3" w:rsidRPr="00B12322" w:rsidRDefault="00DF14B3" w:rsidP="00B12322">
      <w:pPr>
        <w:ind w:firstLine="559"/>
        <w:jc w:val="both"/>
        <w:rPr>
          <w:sz w:val="26"/>
          <w:szCs w:val="26"/>
        </w:rPr>
      </w:pPr>
      <w:r w:rsidRPr="00B12322">
        <w:rPr>
          <w:sz w:val="26"/>
          <w:szCs w:val="26"/>
        </w:rPr>
        <w:t>- если к заявлению не приложены документы, указанные в пункте 2.6 настоящего Регламента.</w:t>
      </w:r>
    </w:p>
    <w:p w:rsidR="00DF14B3" w:rsidRPr="00B12322" w:rsidRDefault="00DF14B3" w:rsidP="00B12322">
      <w:pPr>
        <w:ind w:firstLine="559"/>
        <w:jc w:val="both"/>
        <w:rPr>
          <w:sz w:val="26"/>
          <w:szCs w:val="26"/>
        </w:rPr>
      </w:pPr>
      <w:r w:rsidRPr="00B12322">
        <w:rPr>
          <w:sz w:val="26"/>
          <w:szCs w:val="26"/>
        </w:rPr>
        <w:t>Основанием для отказа в предоставлении услуги является:</w:t>
      </w:r>
    </w:p>
    <w:p w:rsidR="00DF14B3" w:rsidRPr="00B12322" w:rsidRDefault="00DF14B3" w:rsidP="00B12322">
      <w:pPr>
        <w:ind w:firstLine="559"/>
        <w:jc w:val="both"/>
        <w:rPr>
          <w:sz w:val="26"/>
          <w:szCs w:val="26"/>
        </w:rPr>
      </w:pPr>
      <w:r w:rsidRPr="00B12322">
        <w:rPr>
          <w:sz w:val="26"/>
          <w:szCs w:val="26"/>
        </w:rPr>
        <w:t>- указание заявителем в запросе недостоверных сведений;</w:t>
      </w:r>
    </w:p>
    <w:p w:rsidR="00DF14B3" w:rsidRPr="00B12322" w:rsidRDefault="00DF14B3" w:rsidP="00B12322">
      <w:pPr>
        <w:ind w:firstLine="559"/>
        <w:jc w:val="both"/>
        <w:rPr>
          <w:sz w:val="26"/>
          <w:szCs w:val="26"/>
        </w:rPr>
      </w:pPr>
      <w:r w:rsidRPr="00B12322">
        <w:rPr>
          <w:sz w:val="26"/>
          <w:szCs w:val="26"/>
        </w:rPr>
        <w:t>- нарушение требований к оформлению документов, указанных в пункте 2.9 настоящего Регламента;</w:t>
      </w:r>
    </w:p>
    <w:p w:rsidR="00DF14B3" w:rsidRPr="00B12322" w:rsidRDefault="00DF14B3" w:rsidP="00B12322">
      <w:pPr>
        <w:ind w:firstLine="559"/>
        <w:jc w:val="both"/>
        <w:rPr>
          <w:sz w:val="26"/>
          <w:szCs w:val="26"/>
        </w:rPr>
      </w:pPr>
      <w:r w:rsidRPr="00B12322">
        <w:rPr>
          <w:sz w:val="26"/>
          <w:szCs w:val="26"/>
        </w:rPr>
        <w:t>- обращение за предоставлением услуги ненадлежащим образом уполномоченного лица;</w:t>
      </w:r>
    </w:p>
    <w:p w:rsidR="00DF14B3" w:rsidRPr="00B12322" w:rsidRDefault="00DF14B3" w:rsidP="00B12322">
      <w:pPr>
        <w:ind w:firstLine="559"/>
        <w:jc w:val="both"/>
        <w:rPr>
          <w:sz w:val="26"/>
          <w:szCs w:val="26"/>
        </w:rPr>
      </w:pPr>
      <w:r w:rsidRPr="00B12322">
        <w:rPr>
          <w:sz w:val="26"/>
          <w:szCs w:val="26"/>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
    <w:p w:rsidR="00DF14B3" w:rsidRPr="00B12322" w:rsidRDefault="00DF14B3" w:rsidP="00B12322">
      <w:pPr>
        <w:ind w:firstLine="559"/>
        <w:jc w:val="both"/>
        <w:rPr>
          <w:sz w:val="26"/>
          <w:szCs w:val="26"/>
        </w:rPr>
      </w:pPr>
      <w:r w:rsidRPr="00B12322">
        <w:rPr>
          <w:sz w:val="26"/>
          <w:szCs w:val="26"/>
        </w:rPr>
        <w:t xml:space="preserve">- наличие хотя бы одного из оснований, указанных в </w:t>
      </w:r>
      <w:hyperlink r:id="rId25" w:history="1">
        <w:r w:rsidRPr="00B12322">
          <w:rPr>
            <w:rStyle w:val="af9"/>
            <w:sz w:val="26"/>
            <w:szCs w:val="26"/>
          </w:rPr>
          <w:t>ст. 39.16</w:t>
        </w:r>
      </w:hyperlink>
      <w:r w:rsidRPr="00B12322">
        <w:rPr>
          <w:sz w:val="26"/>
          <w:szCs w:val="26"/>
        </w:rPr>
        <w:t xml:space="preserve"> Земельного кодекса Российской Федерации.</w:t>
      </w:r>
    </w:p>
    <w:p w:rsidR="00DF14B3" w:rsidRPr="00B12322" w:rsidRDefault="00DF14B3" w:rsidP="00B12322">
      <w:pPr>
        <w:ind w:firstLine="559"/>
        <w:jc w:val="both"/>
        <w:rPr>
          <w:sz w:val="26"/>
          <w:szCs w:val="26"/>
        </w:rPr>
      </w:pPr>
      <w:r w:rsidRPr="00B12322">
        <w:rPr>
          <w:sz w:val="26"/>
          <w:szCs w:val="26"/>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DF14B3" w:rsidRPr="00B12322" w:rsidRDefault="00DF14B3" w:rsidP="00B12322">
      <w:pPr>
        <w:ind w:firstLine="559"/>
        <w:jc w:val="both"/>
        <w:rPr>
          <w:sz w:val="26"/>
          <w:szCs w:val="26"/>
        </w:rPr>
      </w:pPr>
      <w:r w:rsidRPr="00B12322">
        <w:rPr>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14B3" w:rsidRPr="00B12322" w:rsidRDefault="00DF14B3" w:rsidP="00B12322">
      <w:pPr>
        <w:ind w:firstLine="559"/>
        <w:jc w:val="both"/>
        <w:rPr>
          <w:sz w:val="26"/>
          <w:szCs w:val="26"/>
        </w:rPr>
      </w:pPr>
      <w:r w:rsidRPr="00B12322">
        <w:rPr>
          <w:sz w:val="26"/>
          <w:szCs w:val="26"/>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DF14B3" w:rsidRPr="00B12322" w:rsidRDefault="00DF14B3" w:rsidP="00B12322">
      <w:pPr>
        <w:ind w:firstLine="559"/>
        <w:jc w:val="both"/>
        <w:rPr>
          <w:sz w:val="26"/>
          <w:szCs w:val="26"/>
        </w:rPr>
      </w:pPr>
      <w:r w:rsidRPr="00B12322">
        <w:rPr>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DF14B3" w:rsidRPr="00B12322" w:rsidRDefault="00DF14B3" w:rsidP="00B12322">
      <w:pPr>
        <w:ind w:firstLine="559"/>
        <w:jc w:val="both"/>
        <w:rPr>
          <w:sz w:val="26"/>
          <w:szCs w:val="26"/>
        </w:rPr>
      </w:pPr>
      <w:r w:rsidRPr="00B12322">
        <w:rPr>
          <w:sz w:val="26"/>
          <w:szCs w:val="26"/>
        </w:rPr>
        <w:t>Государственная пошлина и иная плата за предоставление муниципальной услуги не взимается.</w:t>
      </w:r>
    </w:p>
    <w:p w:rsidR="00DF14B3" w:rsidRPr="00B12322" w:rsidRDefault="00DF14B3" w:rsidP="00B12322">
      <w:pPr>
        <w:ind w:firstLine="559"/>
        <w:jc w:val="both"/>
        <w:rPr>
          <w:sz w:val="26"/>
          <w:szCs w:val="26"/>
        </w:rPr>
      </w:pPr>
      <w:r w:rsidRPr="00B12322">
        <w:rPr>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DF14B3" w:rsidRPr="00B12322" w:rsidRDefault="00DF14B3" w:rsidP="00B12322">
      <w:pPr>
        <w:ind w:firstLine="559"/>
        <w:jc w:val="both"/>
        <w:rPr>
          <w:sz w:val="26"/>
          <w:szCs w:val="26"/>
        </w:rPr>
      </w:pPr>
      <w:r w:rsidRPr="00B12322">
        <w:rPr>
          <w:sz w:val="26"/>
          <w:szCs w:val="26"/>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rsidR="00DF14B3" w:rsidRPr="00B12322" w:rsidRDefault="00DF14B3" w:rsidP="00B12322">
      <w:pPr>
        <w:ind w:firstLine="559"/>
        <w:jc w:val="both"/>
        <w:rPr>
          <w:sz w:val="26"/>
          <w:szCs w:val="26"/>
        </w:rPr>
      </w:pPr>
      <w:r w:rsidRPr="00B12322">
        <w:rPr>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14B3" w:rsidRPr="00B12322" w:rsidRDefault="00DF14B3" w:rsidP="00B12322">
      <w:pPr>
        <w:ind w:firstLine="559"/>
        <w:jc w:val="both"/>
        <w:rPr>
          <w:sz w:val="26"/>
          <w:szCs w:val="26"/>
        </w:rPr>
      </w:pPr>
      <w:r w:rsidRPr="00B12322">
        <w:rPr>
          <w:sz w:val="26"/>
          <w:szCs w:val="26"/>
        </w:rPr>
        <w:t>Максимальное время ожидания в очереди при подаче документов и получении результата услуги - не более 15 минут.</w:t>
      </w:r>
    </w:p>
    <w:p w:rsidR="00DF14B3" w:rsidRPr="00B12322" w:rsidRDefault="00DF14B3" w:rsidP="00B12322">
      <w:pPr>
        <w:ind w:firstLine="559"/>
        <w:jc w:val="both"/>
        <w:rPr>
          <w:sz w:val="26"/>
          <w:szCs w:val="26"/>
        </w:rPr>
      </w:pPr>
      <w:r w:rsidRPr="00B12322">
        <w:rPr>
          <w:sz w:val="26"/>
          <w:szCs w:val="26"/>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F14B3" w:rsidRPr="00B12322" w:rsidRDefault="00DF14B3" w:rsidP="00B12322">
      <w:pPr>
        <w:ind w:firstLine="559"/>
        <w:jc w:val="both"/>
        <w:rPr>
          <w:sz w:val="26"/>
          <w:szCs w:val="26"/>
        </w:rPr>
      </w:pPr>
      <w:r w:rsidRPr="00B12322">
        <w:rPr>
          <w:sz w:val="26"/>
          <w:szCs w:val="26"/>
        </w:rPr>
        <w:t>Регистрация заявления и документов, поданных на бумажном носителе в  МФЦ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DF14B3" w:rsidRPr="00B12322" w:rsidRDefault="00DF14B3" w:rsidP="00B12322">
      <w:pPr>
        <w:ind w:firstLine="559"/>
        <w:jc w:val="both"/>
        <w:rPr>
          <w:sz w:val="26"/>
          <w:szCs w:val="26"/>
        </w:rPr>
      </w:pPr>
      <w:r w:rsidRPr="00B12322">
        <w:rPr>
          <w:sz w:val="26"/>
          <w:szCs w:val="26"/>
        </w:rPr>
        <w:t>Регистрация заявления и документов, поданных в электронной форме,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DF14B3" w:rsidRPr="00B12322" w:rsidRDefault="00DF14B3" w:rsidP="00B12322">
      <w:pPr>
        <w:ind w:firstLine="709"/>
        <w:jc w:val="both"/>
        <w:rPr>
          <w:sz w:val="26"/>
          <w:szCs w:val="26"/>
        </w:rPr>
      </w:pPr>
      <w:r w:rsidRPr="00B12322">
        <w:rPr>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14B3" w:rsidRPr="00B12322" w:rsidRDefault="00DF14B3" w:rsidP="00B12322">
      <w:pPr>
        <w:ind w:firstLine="709"/>
        <w:jc w:val="both"/>
        <w:rPr>
          <w:sz w:val="26"/>
          <w:szCs w:val="26"/>
        </w:rPr>
      </w:pPr>
      <w:r w:rsidRPr="00B12322">
        <w:rPr>
          <w:sz w:val="26"/>
          <w:szCs w:val="26"/>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DF14B3" w:rsidRPr="00B12322" w:rsidRDefault="00DF14B3" w:rsidP="00B12322">
      <w:pPr>
        <w:ind w:firstLine="709"/>
        <w:jc w:val="both"/>
        <w:rPr>
          <w:sz w:val="26"/>
          <w:szCs w:val="26"/>
        </w:rPr>
      </w:pPr>
      <w:r w:rsidRPr="00B12322">
        <w:rPr>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F14B3" w:rsidRPr="00B12322" w:rsidRDefault="00DF14B3" w:rsidP="00B12322">
      <w:pPr>
        <w:ind w:firstLine="709"/>
        <w:jc w:val="both"/>
        <w:rPr>
          <w:sz w:val="26"/>
          <w:szCs w:val="26"/>
        </w:rPr>
      </w:pPr>
      <w:r w:rsidRPr="00B12322">
        <w:rPr>
          <w:sz w:val="26"/>
          <w:szCs w:val="26"/>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F14B3" w:rsidRPr="00B12322" w:rsidRDefault="00DF14B3" w:rsidP="00B12322">
      <w:pPr>
        <w:ind w:firstLine="709"/>
        <w:jc w:val="both"/>
        <w:rPr>
          <w:sz w:val="26"/>
          <w:szCs w:val="26"/>
        </w:rPr>
      </w:pPr>
      <w:r w:rsidRPr="00B12322">
        <w:rPr>
          <w:sz w:val="26"/>
          <w:szCs w:val="26"/>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B12322">
        <w:rPr>
          <w:sz w:val="26"/>
          <w:szCs w:val="26"/>
        </w:rPr>
        <w:lastRenderedPageBreak/>
        <w:t>законодательством Российской Федерации о социальной защите инвалидов, в том числе обеспечиваются:</w:t>
      </w:r>
    </w:p>
    <w:p w:rsidR="00DF14B3" w:rsidRPr="00B12322" w:rsidRDefault="00DF14B3" w:rsidP="00B12322">
      <w:pPr>
        <w:ind w:firstLine="709"/>
        <w:jc w:val="both"/>
        <w:rPr>
          <w:sz w:val="26"/>
          <w:szCs w:val="26"/>
        </w:rPr>
      </w:pPr>
      <w:r w:rsidRPr="00B12322">
        <w:rPr>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F14B3" w:rsidRPr="00B12322" w:rsidRDefault="00DF14B3" w:rsidP="00B12322">
      <w:pPr>
        <w:ind w:firstLine="709"/>
        <w:jc w:val="both"/>
        <w:rPr>
          <w:sz w:val="26"/>
          <w:szCs w:val="26"/>
        </w:rPr>
      </w:pPr>
      <w:r w:rsidRPr="00B12322">
        <w:rPr>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F14B3" w:rsidRPr="00B12322" w:rsidRDefault="00DF14B3" w:rsidP="00B12322">
      <w:pPr>
        <w:ind w:firstLine="709"/>
        <w:jc w:val="both"/>
        <w:rPr>
          <w:sz w:val="26"/>
          <w:szCs w:val="26"/>
        </w:rPr>
      </w:pPr>
      <w:r w:rsidRPr="00B12322">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F14B3" w:rsidRPr="00B12322" w:rsidRDefault="00DF14B3" w:rsidP="00B12322">
      <w:pPr>
        <w:ind w:firstLine="709"/>
        <w:jc w:val="both"/>
        <w:rPr>
          <w:sz w:val="26"/>
          <w:szCs w:val="26"/>
        </w:rPr>
      </w:pPr>
      <w:r w:rsidRPr="00B12322">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F14B3" w:rsidRPr="00B12322" w:rsidRDefault="00DF14B3" w:rsidP="00B12322">
      <w:pPr>
        <w:ind w:firstLine="709"/>
        <w:jc w:val="both"/>
        <w:rPr>
          <w:sz w:val="26"/>
          <w:szCs w:val="26"/>
        </w:rPr>
      </w:pPr>
      <w:r w:rsidRPr="00B12322">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14B3" w:rsidRPr="00B12322" w:rsidRDefault="00DF14B3" w:rsidP="00B12322">
      <w:pPr>
        <w:ind w:firstLine="709"/>
        <w:jc w:val="both"/>
        <w:rPr>
          <w:sz w:val="26"/>
          <w:szCs w:val="26"/>
        </w:rPr>
      </w:pPr>
      <w:r w:rsidRPr="00B12322">
        <w:rPr>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F14B3" w:rsidRPr="00B12322" w:rsidRDefault="00DF14B3" w:rsidP="00B12322">
      <w:pPr>
        <w:ind w:firstLine="709"/>
        <w:jc w:val="both"/>
        <w:rPr>
          <w:sz w:val="26"/>
          <w:szCs w:val="26"/>
        </w:rPr>
      </w:pPr>
      <w:r w:rsidRPr="00B12322">
        <w:rPr>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F14B3" w:rsidRPr="00B12322" w:rsidRDefault="00DF14B3" w:rsidP="00B12322">
      <w:pPr>
        <w:ind w:firstLine="709"/>
        <w:jc w:val="both"/>
        <w:rPr>
          <w:sz w:val="26"/>
          <w:szCs w:val="26"/>
        </w:rPr>
      </w:pPr>
      <w:r w:rsidRPr="00B12322">
        <w:rPr>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F14B3" w:rsidRPr="00B12322" w:rsidRDefault="00DF14B3" w:rsidP="00B12322">
      <w:pPr>
        <w:ind w:firstLine="709"/>
        <w:jc w:val="both"/>
        <w:rPr>
          <w:sz w:val="26"/>
          <w:szCs w:val="26"/>
        </w:rPr>
      </w:pPr>
      <w:r w:rsidRPr="00B12322">
        <w:rPr>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DF14B3" w:rsidRPr="00B12322" w:rsidRDefault="00DF14B3" w:rsidP="00B12322">
      <w:pPr>
        <w:ind w:firstLine="709"/>
        <w:jc w:val="both"/>
        <w:rPr>
          <w:sz w:val="26"/>
          <w:szCs w:val="26"/>
        </w:rPr>
      </w:pPr>
      <w:r w:rsidRPr="00B12322">
        <w:rPr>
          <w:sz w:val="26"/>
          <w:szCs w:val="26"/>
        </w:rPr>
        <w:t>2.16.2. Прием документов в администрации осуществляется в специально оборудованных помещениях или отведенных для этого кабинетах.</w:t>
      </w:r>
    </w:p>
    <w:p w:rsidR="00DF14B3" w:rsidRPr="00B12322" w:rsidRDefault="00DF14B3" w:rsidP="00B12322">
      <w:pPr>
        <w:ind w:firstLine="709"/>
        <w:jc w:val="both"/>
        <w:rPr>
          <w:sz w:val="26"/>
          <w:szCs w:val="26"/>
        </w:rPr>
      </w:pPr>
      <w:r w:rsidRPr="00B12322">
        <w:rPr>
          <w:sz w:val="26"/>
          <w:szCs w:val="26"/>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F14B3" w:rsidRPr="00B12322" w:rsidRDefault="00DF14B3" w:rsidP="00B12322">
      <w:pPr>
        <w:ind w:firstLine="709"/>
        <w:jc w:val="both"/>
        <w:rPr>
          <w:sz w:val="26"/>
          <w:szCs w:val="26"/>
        </w:rPr>
      </w:pPr>
      <w:r w:rsidRPr="00B12322">
        <w:rPr>
          <w:sz w:val="26"/>
          <w:szCs w:val="26"/>
        </w:rPr>
        <w:t>Информационные стенды размещаются на видном, доступном месте.</w:t>
      </w:r>
    </w:p>
    <w:p w:rsidR="00DF14B3" w:rsidRPr="00B12322" w:rsidRDefault="00DF14B3" w:rsidP="00B12322">
      <w:pPr>
        <w:ind w:firstLine="709"/>
        <w:jc w:val="both"/>
        <w:rPr>
          <w:sz w:val="26"/>
          <w:szCs w:val="26"/>
        </w:rPr>
      </w:pPr>
      <w:r w:rsidRPr="00B12322">
        <w:rPr>
          <w:sz w:val="26"/>
          <w:szCs w:val="26"/>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w:t>
      </w:r>
      <w:r w:rsidRPr="00B12322">
        <w:rPr>
          <w:sz w:val="26"/>
          <w:szCs w:val="26"/>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DF14B3" w:rsidRPr="00B12322" w:rsidRDefault="00DF14B3" w:rsidP="00B12322">
      <w:pPr>
        <w:ind w:firstLine="709"/>
        <w:jc w:val="both"/>
        <w:rPr>
          <w:sz w:val="26"/>
          <w:szCs w:val="26"/>
        </w:rPr>
      </w:pPr>
      <w:r w:rsidRPr="00B12322">
        <w:rPr>
          <w:sz w:val="26"/>
          <w:szCs w:val="26"/>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F14B3" w:rsidRPr="00B12322" w:rsidRDefault="00DF14B3" w:rsidP="00B12322">
      <w:pPr>
        <w:ind w:firstLine="709"/>
        <w:jc w:val="both"/>
        <w:rPr>
          <w:sz w:val="26"/>
          <w:szCs w:val="26"/>
        </w:rPr>
      </w:pPr>
      <w:r w:rsidRPr="00B12322">
        <w:rPr>
          <w:sz w:val="26"/>
          <w:szCs w:val="26"/>
        </w:rPr>
        <w:t>комфортное расположение заявителя и должностного лица администрации;</w:t>
      </w:r>
    </w:p>
    <w:p w:rsidR="00DF14B3" w:rsidRPr="00B12322" w:rsidRDefault="00DF14B3" w:rsidP="00B12322">
      <w:pPr>
        <w:ind w:firstLine="709"/>
        <w:jc w:val="both"/>
        <w:rPr>
          <w:sz w:val="26"/>
          <w:szCs w:val="26"/>
        </w:rPr>
      </w:pPr>
      <w:r w:rsidRPr="00B12322">
        <w:rPr>
          <w:sz w:val="26"/>
          <w:szCs w:val="26"/>
        </w:rPr>
        <w:t>возможность и удобство оформления заявителем письменного обращения;</w:t>
      </w:r>
    </w:p>
    <w:p w:rsidR="00DF14B3" w:rsidRPr="00B12322" w:rsidRDefault="00DF14B3" w:rsidP="00B12322">
      <w:pPr>
        <w:ind w:firstLine="709"/>
        <w:jc w:val="both"/>
        <w:rPr>
          <w:sz w:val="26"/>
          <w:szCs w:val="26"/>
        </w:rPr>
      </w:pPr>
      <w:r w:rsidRPr="00B12322">
        <w:rPr>
          <w:sz w:val="26"/>
          <w:szCs w:val="26"/>
        </w:rPr>
        <w:t>телефонную связь;</w:t>
      </w:r>
    </w:p>
    <w:p w:rsidR="00DF14B3" w:rsidRPr="00B12322" w:rsidRDefault="00DF14B3" w:rsidP="00B12322">
      <w:pPr>
        <w:ind w:firstLine="709"/>
        <w:jc w:val="both"/>
        <w:rPr>
          <w:sz w:val="26"/>
          <w:szCs w:val="26"/>
        </w:rPr>
      </w:pPr>
      <w:r w:rsidRPr="00B12322">
        <w:rPr>
          <w:sz w:val="26"/>
          <w:szCs w:val="26"/>
        </w:rPr>
        <w:t>возможность копирования документов;</w:t>
      </w:r>
    </w:p>
    <w:p w:rsidR="00DF14B3" w:rsidRPr="00B12322" w:rsidRDefault="00DF14B3" w:rsidP="00B12322">
      <w:pPr>
        <w:ind w:firstLine="709"/>
        <w:jc w:val="both"/>
        <w:rPr>
          <w:sz w:val="26"/>
          <w:szCs w:val="26"/>
        </w:rPr>
      </w:pPr>
      <w:r w:rsidRPr="00B12322">
        <w:rPr>
          <w:sz w:val="26"/>
          <w:szCs w:val="26"/>
        </w:rPr>
        <w:t>доступ к нормативным правовым актам, регулирующим предоставление муниципальной услуги;</w:t>
      </w:r>
    </w:p>
    <w:p w:rsidR="00DF14B3" w:rsidRPr="00B12322" w:rsidRDefault="00DF14B3" w:rsidP="00B12322">
      <w:pPr>
        <w:ind w:firstLine="709"/>
        <w:jc w:val="both"/>
        <w:rPr>
          <w:sz w:val="26"/>
          <w:szCs w:val="26"/>
        </w:rPr>
      </w:pPr>
      <w:r w:rsidRPr="00B12322">
        <w:rPr>
          <w:sz w:val="26"/>
          <w:szCs w:val="26"/>
        </w:rPr>
        <w:t>наличие письменных принадлежностей и бумаги формата A4.</w:t>
      </w:r>
    </w:p>
    <w:p w:rsidR="00DF14B3" w:rsidRPr="00B12322" w:rsidRDefault="00DF14B3" w:rsidP="00B12322">
      <w:pPr>
        <w:ind w:firstLine="709"/>
        <w:jc w:val="both"/>
        <w:rPr>
          <w:sz w:val="26"/>
          <w:szCs w:val="26"/>
        </w:rPr>
      </w:pPr>
      <w:r w:rsidRPr="00B12322">
        <w:rPr>
          <w:sz w:val="26"/>
          <w:szCs w:val="26"/>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F14B3" w:rsidRPr="00B12322" w:rsidRDefault="00DF14B3" w:rsidP="00B12322">
      <w:pPr>
        <w:ind w:firstLine="709"/>
        <w:jc w:val="both"/>
        <w:rPr>
          <w:sz w:val="26"/>
          <w:szCs w:val="26"/>
        </w:rPr>
      </w:pPr>
      <w:r w:rsidRPr="00B12322">
        <w:rPr>
          <w:sz w:val="26"/>
          <w:szCs w:val="26"/>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DF14B3" w:rsidRPr="00B12322" w:rsidRDefault="00DF14B3" w:rsidP="00B12322">
      <w:pPr>
        <w:ind w:firstLine="709"/>
        <w:jc w:val="both"/>
        <w:rPr>
          <w:sz w:val="26"/>
          <w:szCs w:val="26"/>
        </w:rPr>
      </w:pPr>
      <w:r w:rsidRPr="00B12322">
        <w:rPr>
          <w:sz w:val="26"/>
          <w:szCs w:val="26"/>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DF14B3" w:rsidRPr="00B12322" w:rsidRDefault="00DF14B3" w:rsidP="00B12322">
      <w:pPr>
        <w:ind w:firstLine="709"/>
        <w:jc w:val="both"/>
        <w:rPr>
          <w:sz w:val="26"/>
          <w:szCs w:val="26"/>
        </w:rPr>
      </w:pPr>
      <w:r w:rsidRPr="00B12322">
        <w:rPr>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F14B3" w:rsidRPr="00B12322" w:rsidRDefault="00DF14B3" w:rsidP="00B12322">
      <w:pPr>
        <w:ind w:firstLine="709"/>
        <w:jc w:val="both"/>
        <w:rPr>
          <w:sz w:val="26"/>
          <w:szCs w:val="26"/>
        </w:rPr>
      </w:pPr>
      <w:r w:rsidRPr="00B12322">
        <w:rPr>
          <w:sz w:val="26"/>
          <w:szCs w:val="26"/>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2.16.8. Требования к обеспечению доступности предоставления муниципальной услуги для  инвалидов.</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Администрацией, предоставляющим муниципальную услугу, обеспечивается создание инвалидам следующих условий доступности:</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а) возможность беспрепятственного входа в помещения администрации и выхода из них;</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F14B3" w:rsidRPr="00B12322" w:rsidRDefault="00DF14B3" w:rsidP="00B12322">
      <w:pPr>
        <w:pStyle w:val="ConsPlusNormal0"/>
        <w:ind w:firstLine="567"/>
        <w:jc w:val="both"/>
        <w:rPr>
          <w:rFonts w:ascii="Times New Roman" w:hAnsi="Times New Roman" w:cs="Times New Roman"/>
          <w:sz w:val="26"/>
          <w:szCs w:val="26"/>
        </w:rPr>
      </w:pPr>
      <w:r w:rsidRPr="00B12322">
        <w:rPr>
          <w:rFonts w:ascii="Times New Roman" w:hAnsi="Times New Roman" w:cs="Times New Roman"/>
          <w:sz w:val="26"/>
          <w:szCs w:val="26"/>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DF14B3" w:rsidRPr="00B12322" w:rsidRDefault="00DF14B3" w:rsidP="00B12322">
      <w:pPr>
        <w:ind w:firstLine="709"/>
        <w:jc w:val="both"/>
        <w:rPr>
          <w:sz w:val="26"/>
          <w:szCs w:val="26"/>
        </w:rPr>
      </w:pPr>
      <w:r w:rsidRPr="00B12322">
        <w:rPr>
          <w:sz w:val="26"/>
          <w:szCs w:val="26"/>
        </w:rPr>
        <w:t>2.17. Показатели доступности и качества муниципальной услуги</w:t>
      </w:r>
    </w:p>
    <w:p w:rsidR="00DF14B3" w:rsidRPr="00B12322" w:rsidRDefault="00DF14B3" w:rsidP="00B12322">
      <w:pPr>
        <w:ind w:firstLine="709"/>
        <w:jc w:val="both"/>
        <w:rPr>
          <w:sz w:val="26"/>
          <w:szCs w:val="26"/>
        </w:rPr>
      </w:pPr>
      <w:r w:rsidRPr="00B12322">
        <w:rPr>
          <w:sz w:val="26"/>
          <w:szCs w:val="26"/>
        </w:rPr>
        <w:t>2.17.1. Основными показателями доступности и качества муниципальной услуги являются:</w:t>
      </w:r>
    </w:p>
    <w:p w:rsidR="00DF14B3" w:rsidRPr="00B12322" w:rsidRDefault="00DF14B3" w:rsidP="00B12322">
      <w:pPr>
        <w:ind w:firstLine="709"/>
        <w:jc w:val="both"/>
        <w:rPr>
          <w:sz w:val="26"/>
          <w:szCs w:val="26"/>
        </w:rPr>
      </w:pPr>
      <w:r w:rsidRPr="00B12322">
        <w:rPr>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DF14B3" w:rsidRPr="00B12322" w:rsidRDefault="00DF14B3" w:rsidP="00B12322">
      <w:pPr>
        <w:ind w:firstLine="709"/>
        <w:jc w:val="both"/>
        <w:rPr>
          <w:sz w:val="26"/>
          <w:szCs w:val="26"/>
        </w:rPr>
      </w:pPr>
      <w:r w:rsidRPr="00B12322">
        <w:rPr>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F14B3" w:rsidRPr="00B12322" w:rsidRDefault="00DF14B3" w:rsidP="00B12322">
      <w:pPr>
        <w:ind w:firstLine="709"/>
        <w:jc w:val="both"/>
        <w:rPr>
          <w:sz w:val="26"/>
          <w:szCs w:val="26"/>
        </w:rPr>
      </w:pPr>
      <w:r w:rsidRPr="00B12322">
        <w:rPr>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DF14B3" w:rsidRPr="00B12322" w:rsidRDefault="00DF14B3" w:rsidP="00B12322">
      <w:pPr>
        <w:ind w:firstLine="709"/>
        <w:jc w:val="both"/>
        <w:rPr>
          <w:sz w:val="26"/>
          <w:szCs w:val="26"/>
        </w:rPr>
      </w:pPr>
      <w:r w:rsidRPr="00B12322">
        <w:rPr>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DF14B3" w:rsidRPr="00B12322" w:rsidRDefault="00DF14B3" w:rsidP="00B12322">
      <w:pPr>
        <w:ind w:firstLine="709"/>
        <w:jc w:val="both"/>
        <w:rPr>
          <w:sz w:val="26"/>
          <w:szCs w:val="26"/>
        </w:rPr>
      </w:pPr>
      <w:r w:rsidRPr="00B12322">
        <w:rPr>
          <w:sz w:val="26"/>
          <w:szCs w:val="26"/>
        </w:rPr>
        <w:t>установление должностных лиц, ответственных за предоставление муниципальной услуги;</w:t>
      </w:r>
    </w:p>
    <w:p w:rsidR="00DF14B3" w:rsidRPr="00B12322" w:rsidRDefault="00DF14B3" w:rsidP="00B12322">
      <w:pPr>
        <w:ind w:firstLine="709"/>
        <w:jc w:val="both"/>
        <w:rPr>
          <w:sz w:val="26"/>
          <w:szCs w:val="26"/>
        </w:rPr>
      </w:pPr>
      <w:r w:rsidRPr="00B12322">
        <w:rPr>
          <w:sz w:val="26"/>
          <w:szCs w:val="26"/>
        </w:rPr>
        <w:t>установление и соблюдение требований к помещениям, в которых предоставляется услуга;</w:t>
      </w:r>
    </w:p>
    <w:p w:rsidR="00DF14B3" w:rsidRPr="00B12322" w:rsidRDefault="00DF14B3" w:rsidP="00B12322">
      <w:pPr>
        <w:ind w:firstLine="709"/>
        <w:jc w:val="both"/>
        <w:rPr>
          <w:sz w:val="26"/>
          <w:szCs w:val="26"/>
        </w:rPr>
      </w:pPr>
      <w:r w:rsidRPr="00B12322">
        <w:rPr>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F14B3" w:rsidRPr="00B12322" w:rsidRDefault="00DF14B3" w:rsidP="00B12322">
      <w:pPr>
        <w:ind w:firstLine="709"/>
        <w:jc w:val="both"/>
        <w:rPr>
          <w:sz w:val="26"/>
          <w:szCs w:val="26"/>
        </w:rPr>
      </w:pPr>
      <w:r w:rsidRPr="00B12322">
        <w:rPr>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DF14B3" w:rsidRPr="00B12322" w:rsidRDefault="00DF14B3" w:rsidP="00B12322">
      <w:pPr>
        <w:ind w:firstLine="709"/>
        <w:jc w:val="both"/>
        <w:rPr>
          <w:sz w:val="26"/>
          <w:szCs w:val="26"/>
        </w:rPr>
      </w:pPr>
      <w:r w:rsidRPr="00B12322">
        <w:rPr>
          <w:sz w:val="26"/>
          <w:szCs w:val="26"/>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F14B3" w:rsidRPr="00B12322" w:rsidRDefault="00DF14B3" w:rsidP="00B12322">
      <w:pPr>
        <w:ind w:firstLine="709"/>
        <w:jc w:val="both"/>
        <w:rPr>
          <w:sz w:val="26"/>
          <w:szCs w:val="26"/>
        </w:rPr>
      </w:pPr>
      <w:r w:rsidRPr="00B12322">
        <w:rPr>
          <w:sz w:val="26"/>
          <w:szCs w:val="26"/>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w:t>
      </w:r>
      <w:r w:rsidRPr="00B12322">
        <w:rPr>
          <w:sz w:val="26"/>
          <w:szCs w:val="26"/>
        </w:rPr>
        <w:lastRenderedPageBreak/>
        <w:t>пребывания заявителя (представителя заявителя) в МФЦ с заявлением о предоставлении муниципальной услуги.</w:t>
      </w:r>
    </w:p>
    <w:p w:rsidR="00DF14B3" w:rsidRPr="00B12322" w:rsidRDefault="00DF14B3" w:rsidP="00B12322">
      <w:pPr>
        <w:ind w:firstLine="709"/>
        <w:jc w:val="both"/>
        <w:rPr>
          <w:sz w:val="26"/>
          <w:szCs w:val="26"/>
        </w:rPr>
      </w:pPr>
      <w:r w:rsidRPr="00B12322">
        <w:rPr>
          <w:sz w:val="26"/>
          <w:szCs w:val="26"/>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DF14B3" w:rsidRPr="00B12322" w:rsidRDefault="00DF14B3" w:rsidP="00B12322">
      <w:pPr>
        <w:ind w:firstLine="709"/>
        <w:jc w:val="both"/>
        <w:rPr>
          <w:sz w:val="26"/>
          <w:szCs w:val="26"/>
        </w:rPr>
      </w:pPr>
      <w:r w:rsidRPr="00B12322">
        <w:rPr>
          <w:sz w:val="26"/>
          <w:szCs w:val="26"/>
        </w:rPr>
        <w:t>Заявителям обеспечивается возможность оценить доступность и качество муниципальной услуги на Едином портале.</w:t>
      </w:r>
    </w:p>
    <w:p w:rsidR="00DF14B3" w:rsidRPr="00B12322" w:rsidRDefault="00DF14B3" w:rsidP="00B12322">
      <w:pPr>
        <w:ind w:firstLine="709"/>
        <w:jc w:val="both"/>
        <w:rPr>
          <w:sz w:val="26"/>
          <w:szCs w:val="26"/>
        </w:rPr>
      </w:pPr>
      <w:r w:rsidRPr="00B12322">
        <w:rPr>
          <w:sz w:val="26"/>
          <w:szCs w:val="26"/>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F14B3" w:rsidRPr="00B12322" w:rsidRDefault="00DF14B3" w:rsidP="00B12322">
      <w:pPr>
        <w:ind w:firstLine="709"/>
        <w:jc w:val="both"/>
        <w:rPr>
          <w:sz w:val="26"/>
          <w:szCs w:val="26"/>
        </w:rPr>
      </w:pPr>
      <w:r w:rsidRPr="00B12322">
        <w:rPr>
          <w:sz w:val="26"/>
          <w:szCs w:val="26"/>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F14B3" w:rsidRPr="00B12322" w:rsidRDefault="00DF14B3" w:rsidP="00B12322">
      <w:pPr>
        <w:ind w:firstLine="709"/>
        <w:jc w:val="both"/>
        <w:rPr>
          <w:sz w:val="26"/>
          <w:szCs w:val="26"/>
        </w:rPr>
      </w:pPr>
      <w:r w:rsidRPr="00B12322">
        <w:rPr>
          <w:sz w:val="26"/>
          <w:szCs w:val="26"/>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F14B3" w:rsidRPr="00B12322" w:rsidRDefault="00DF14B3" w:rsidP="00B12322">
      <w:pPr>
        <w:ind w:firstLine="709"/>
        <w:jc w:val="both"/>
        <w:rPr>
          <w:sz w:val="26"/>
          <w:szCs w:val="26"/>
        </w:rPr>
      </w:pPr>
      <w:r w:rsidRPr="00B12322">
        <w:rPr>
          <w:sz w:val="26"/>
          <w:szCs w:val="26"/>
        </w:rPr>
        <w:t>в администрацию;</w:t>
      </w:r>
    </w:p>
    <w:p w:rsidR="00DF14B3" w:rsidRPr="00B12322" w:rsidRDefault="00DF14B3" w:rsidP="00B12322">
      <w:pPr>
        <w:ind w:firstLine="709"/>
        <w:jc w:val="both"/>
        <w:rPr>
          <w:sz w:val="26"/>
          <w:szCs w:val="26"/>
        </w:rPr>
      </w:pPr>
      <w:r w:rsidRPr="00B12322">
        <w:rPr>
          <w:sz w:val="26"/>
          <w:szCs w:val="26"/>
        </w:rPr>
        <w:t>через МФЦ в администрацию;</w:t>
      </w:r>
    </w:p>
    <w:p w:rsidR="00DF14B3" w:rsidRPr="00B12322" w:rsidRDefault="00DF14B3" w:rsidP="00B12322">
      <w:pPr>
        <w:ind w:firstLine="709"/>
        <w:jc w:val="both"/>
        <w:rPr>
          <w:sz w:val="26"/>
          <w:szCs w:val="26"/>
        </w:rPr>
      </w:pPr>
      <w:r w:rsidRPr="00B12322">
        <w:rPr>
          <w:sz w:val="26"/>
          <w:szCs w:val="26"/>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F14B3" w:rsidRPr="00B12322" w:rsidRDefault="00DF14B3" w:rsidP="00B12322">
      <w:pPr>
        <w:ind w:firstLine="709"/>
        <w:jc w:val="both"/>
        <w:rPr>
          <w:sz w:val="26"/>
          <w:szCs w:val="26"/>
        </w:rPr>
      </w:pPr>
      <w:r w:rsidRPr="00B12322">
        <w:rPr>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B12322">
        <w:rPr>
          <w:sz w:val="26"/>
          <w:szCs w:val="26"/>
        </w:rPr>
        <w:lastRenderedPageBreak/>
        <w:t>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F14B3" w:rsidRPr="00B12322" w:rsidRDefault="00DF14B3" w:rsidP="00B12322">
      <w:pPr>
        <w:ind w:firstLine="709"/>
        <w:jc w:val="both"/>
        <w:rPr>
          <w:sz w:val="26"/>
          <w:szCs w:val="26"/>
        </w:rPr>
      </w:pPr>
      <w:r w:rsidRPr="00B12322">
        <w:rPr>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14B3" w:rsidRPr="00B12322" w:rsidRDefault="00DF14B3" w:rsidP="00B12322">
      <w:pPr>
        <w:ind w:firstLine="709"/>
        <w:jc w:val="both"/>
        <w:rPr>
          <w:sz w:val="26"/>
          <w:szCs w:val="26"/>
        </w:rPr>
      </w:pPr>
      <w:r w:rsidRPr="00B12322">
        <w:rPr>
          <w:sz w:val="26"/>
          <w:szCs w:val="26"/>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DF14B3" w:rsidRPr="00B12322" w:rsidRDefault="00DF14B3" w:rsidP="00B12322">
      <w:pPr>
        <w:ind w:firstLine="709"/>
        <w:jc w:val="both"/>
        <w:rPr>
          <w:sz w:val="26"/>
          <w:szCs w:val="26"/>
        </w:rPr>
      </w:pPr>
      <w:r w:rsidRPr="00B12322">
        <w:rPr>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F14B3" w:rsidRPr="00B12322" w:rsidRDefault="00DF14B3" w:rsidP="00B12322">
      <w:pPr>
        <w:ind w:firstLine="709"/>
        <w:jc w:val="both"/>
        <w:rPr>
          <w:sz w:val="26"/>
          <w:szCs w:val="26"/>
        </w:rPr>
      </w:pPr>
      <w:r w:rsidRPr="00B12322">
        <w:rPr>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F14B3" w:rsidRPr="00B12322" w:rsidRDefault="00DF14B3" w:rsidP="00B12322">
      <w:pPr>
        <w:ind w:firstLine="709"/>
        <w:jc w:val="both"/>
        <w:rPr>
          <w:sz w:val="26"/>
          <w:szCs w:val="26"/>
        </w:rPr>
      </w:pPr>
      <w:r w:rsidRPr="00B12322">
        <w:rPr>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F14B3" w:rsidRPr="00B12322" w:rsidRDefault="00DF14B3" w:rsidP="00B12322">
      <w:pPr>
        <w:ind w:firstLine="709"/>
        <w:jc w:val="both"/>
        <w:rPr>
          <w:sz w:val="26"/>
          <w:szCs w:val="26"/>
        </w:rPr>
      </w:pPr>
      <w:r w:rsidRPr="00B12322">
        <w:rPr>
          <w:sz w:val="26"/>
          <w:szCs w:val="26"/>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F14B3" w:rsidRPr="00B12322" w:rsidRDefault="00DF14B3" w:rsidP="00B12322">
      <w:pPr>
        <w:ind w:firstLine="709"/>
        <w:jc w:val="both"/>
        <w:rPr>
          <w:sz w:val="26"/>
          <w:szCs w:val="26"/>
        </w:rPr>
      </w:pPr>
      <w:r w:rsidRPr="00B12322">
        <w:rPr>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F14B3" w:rsidRPr="00B12322" w:rsidRDefault="00DF14B3" w:rsidP="00B12322">
      <w:pPr>
        <w:ind w:firstLine="709"/>
        <w:jc w:val="both"/>
        <w:rPr>
          <w:sz w:val="26"/>
          <w:szCs w:val="26"/>
        </w:rPr>
      </w:pPr>
      <w:r w:rsidRPr="00B12322">
        <w:rPr>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rsidR="00DF14B3" w:rsidRPr="00B12322" w:rsidRDefault="00DF14B3" w:rsidP="00B12322">
      <w:pPr>
        <w:ind w:firstLine="709"/>
        <w:jc w:val="both"/>
        <w:rPr>
          <w:sz w:val="26"/>
          <w:szCs w:val="26"/>
        </w:rPr>
      </w:pPr>
      <w:r w:rsidRPr="00B12322">
        <w:rPr>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F14B3" w:rsidRPr="00B12322" w:rsidRDefault="00DF14B3" w:rsidP="00B12322">
      <w:pPr>
        <w:ind w:firstLine="709"/>
        <w:jc w:val="both"/>
        <w:rPr>
          <w:sz w:val="26"/>
          <w:szCs w:val="26"/>
        </w:rPr>
      </w:pPr>
      <w:r w:rsidRPr="00B12322">
        <w:rPr>
          <w:sz w:val="26"/>
          <w:szCs w:val="26"/>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F14B3" w:rsidRPr="00B12322" w:rsidRDefault="00DF14B3" w:rsidP="00B12322">
      <w:pPr>
        <w:ind w:firstLine="709"/>
        <w:jc w:val="both"/>
        <w:rPr>
          <w:sz w:val="26"/>
          <w:szCs w:val="26"/>
        </w:rPr>
      </w:pPr>
      <w:r w:rsidRPr="00B12322">
        <w:rPr>
          <w:sz w:val="26"/>
          <w:szCs w:val="26"/>
        </w:rPr>
        <w:lastRenderedPageBreak/>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F14B3" w:rsidRPr="00B12322" w:rsidRDefault="00DF14B3" w:rsidP="00B12322">
      <w:pPr>
        <w:ind w:firstLine="709"/>
        <w:jc w:val="both"/>
        <w:rPr>
          <w:sz w:val="26"/>
          <w:szCs w:val="26"/>
        </w:rPr>
      </w:pPr>
      <w:r w:rsidRPr="00B12322">
        <w:rPr>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F14B3" w:rsidRPr="00B12322" w:rsidRDefault="00DF14B3" w:rsidP="00B12322">
      <w:pPr>
        <w:ind w:firstLine="709"/>
        <w:jc w:val="both"/>
        <w:rPr>
          <w:sz w:val="26"/>
          <w:szCs w:val="26"/>
        </w:rPr>
      </w:pPr>
      <w:r w:rsidRPr="00B12322">
        <w:rPr>
          <w:sz w:val="26"/>
          <w:szCs w:val="26"/>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F14B3" w:rsidRPr="00B12322" w:rsidRDefault="00DF14B3" w:rsidP="00B12322">
      <w:pPr>
        <w:ind w:firstLine="709"/>
        <w:jc w:val="both"/>
        <w:rPr>
          <w:sz w:val="26"/>
          <w:szCs w:val="26"/>
        </w:rPr>
      </w:pPr>
      <w:r w:rsidRPr="00B12322">
        <w:rPr>
          <w:sz w:val="26"/>
          <w:szCs w:val="26"/>
        </w:rPr>
        <w:t xml:space="preserve">2.18.5. МФЦ при обращении заявителя (представителя заявителя) </w:t>
      </w:r>
      <w:r w:rsidRPr="00B12322">
        <w:rPr>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12322">
        <w:rPr>
          <w:sz w:val="26"/>
          <w:szCs w:val="26"/>
        </w:rPr>
        <w:br/>
        <w:t>администрацию для принятия решения о предоставлении муниципальной услуги.</w:t>
      </w:r>
    </w:p>
    <w:p w:rsidR="00DF14B3" w:rsidRPr="00B12322" w:rsidRDefault="00DF14B3" w:rsidP="00B12322">
      <w:pPr>
        <w:ind w:firstLine="709"/>
        <w:jc w:val="both"/>
        <w:rPr>
          <w:sz w:val="26"/>
          <w:szCs w:val="26"/>
        </w:rPr>
      </w:pPr>
      <w:r w:rsidRPr="00B12322">
        <w:rPr>
          <w:sz w:val="26"/>
          <w:szCs w:val="26"/>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DF14B3" w:rsidRPr="00B12322" w:rsidRDefault="00DF14B3" w:rsidP="00B12322">
      <w:pPr>
        <w:ind w:firstLine="709"/>
        <w:jc w:val="both"/>
        <w:rPr>
          <w:sz w:val="26"/>
          <w:szCs w:val="26"/>
        </w:rPr>
      </w:pPr>
      <w:r w:rsidRPr="00B12322">
        <w:rPr>
          <w:sz w:val="26"/>
          <w:szCs w:val="26"/>
        </w:rPr>
        <w:t>2.18.7.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F14B3" w:rsidRPr="00B12322" w:rsidRDefault="00DF14B3" w:rsidP="00B12322">
      <w:pPr>
        <w:ind w:firstLine="709"/>
        <w:jc w:val="both"/>
        <w:rPr>
          <w:sz w:val="26"/>
          <w:szCs w:val="26"/>
        </w:rPr>
      </w:pPr>
      <w:r w:rsidRPr="00B12322">
        <w:rPr>
          <w:sz w:val="26"/>
          <w:szCs w:val="26"/>
        </w:rPr>
        <w:t>2.18.8. При предоставлении муниципальных услуг в электронной форме идентификация и аутентификация могут осуществляться посредством:</w:t>
      </w:r>
    </w:p>
    <w:p w:rsidR="00DF14B3" w:rsidRPr="00B12322" w:rsidRDefault="00DF14B3" w:rsidP="00B12322">
      <w:pPr>
        <w:ind w:firstLine="709"/>
        <w:jc w:val="both"/>
        <w:rPr>
          <w:sz w:val="26"/>
          <w:szCs w:val="26"/>
        </w:rPr>
      </w:pPr>
      <w:r w:rsidRPr="00B12322">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14B3" w:rsidRPr="00B12322" w:rsidRDefault="00DF14B3" w:rsidP="00B12322">
      <w:pPr>
        <w:ind w:firstLine="709"/>
        <w:jc w:val="both"/>
        <w:rPr>
          <w:sz w:val="26"/>
          <w:szCs w:val="26"/>
        </w:rPr>
      </w:pPr>
      <w:r w:rsidRPr="00B12322">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14B3" w:rsidRPr="00B12322" w:rsidRDefault="00DF14B3" w:rsidP="00B12322">
      <w:pPr>
        <w:ind w:firstLine="709"/>
        <w:jc w:val="both"/>
        <w:rPr>
          <w:sz w:val="26"/>
          <w:szCs w:val="26"/>
        </w:rPr>
      </w:pPr>
      <w:r w:rsidRPr="00B12322">
        <w:rPr>
          <w:sz w:val="26"/>
          <w:szCs w:val="26"/>
        </w:rPr>
        <w:t>2.18.9. При наступлении событий, являющихся основанием для предоставления муниципальных услуг, Администрация, вправе:</w:t>
      </w:r>
    </w:p>
    <w:p w:rsidR="00DF14B3" w:rsidRPr="00B12322" w:rsidRDefault="00DF14B3" w:rsidP="00B12322">
      <w:pPr>
        <w:ind w:firstLine="709"/>
        <w:jc w:val="both"/>
        <w:rPr>
          <w:sz w:val="26"/>
          <w:szCs w:val="26"/>
        </w:rPr>
      </w:pPr>
      <w:r w:rsidRPr="00B12322">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B12322">
        <w:rPr>
          <w:sz w:val="26"/>
          <w:szCs w:val="26"/>
        </w:rPr>
        <w:lastRenderedPageBreak/>
        <w:t>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F14B3" w:rsidRPr="00B12322" w:rsidRDefault="00DF14B3" w:rsidP="00B12322">
      <w:pPr>
        <w:ind w:firstLine="709"/>
        <w:jc w:val="both"/>
        <w:rPr>
          <w:sz w:val="26"/>
          <w:szCs w:val="26"/>
        </w:rPr>
      </w:pPr>
      <w:r w:rsidRPr="00B12322">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F14B3" w:rsidRPr="00B12322" w:rsidRDefault="00DF14B3" w:rsidP="00B12322">
      <w:pPr>
        <w:ind w:firstLine="559"/>
        <w:jc w:val="both"/>
        <w:rPr>
          <w:sz w:val="26"/>
          <w:szCs w:val="26"/>
        </w:rPr>
      </w:pPr>
    </w:p>
    <w:p w:rsidR="00DF14B3" w:rsidRPr="00B12322" w:rsidRDefault="00DF14B3" w:rsidP="00B12322">
      <w:pPr>
        <w:jc w:val="both"/>
        <w:rPr>
          <w:sz w:val="26"/>
          <w:szCs w:val="26"/>
        </w:rPr>
      </w:pPr>
      <w:r w:rsidRPr="00B12322">
        <w:rPr>
          <w:sz w:val="26"/>
          <w:szCs w:val="26"/>
        </w:rPr>
        <w:t>3. Состав, последовательность и сроки выполнения</w:t>
      </w:r>
    </w:p>
    <w:p w:rsidR="00DF14B3" w:rsidRPr="00B12322" w:rsidRDefault="00DF14B3" w:rsidP="00B12322">
      <w:pPr>
        <w:jc w:val="both"/>
        <w:rPr>
          <w:sz w:val="26"/>
          <w:szCs w:val="26"/>
        </w:rPr>
      </w:pPr>
      <w:r w:rsidRPr="00B12322">
        <w:rPr>
          <w:sz w:val="26"/>
          <w:szCs w:val="26"/>
        </w:rPr>
        <w:t>административных процедур (действий), требования к порядку</w:t>
      </w:r>
    </w:p>
    <w:p w:rsidR="00DF14B3" w:rsidRPr="00B12322" w:rsidRDefault="00DF14B3" w:rsidP="00B12322">
      <w:pPr>
        <w:jc w:val="both"/>
        <w:rPr>
          <w:sz w:val="26"/>
          <w:szCs w:val="26"/>
        </w:rPr>
      </w:pPr>
      <w:r w:rsidRPr="00B12322">
        <w:rPr>
          <w:sz w:val="26"/>
          <w:szCs w:val="26"/>
        </w:rPr>
        <w:t>их выполнения, в том числе особенности выполнения</w:t>
      </w:r>
    </w:p>
    <w:p w:rsidR="00DF14B3" w:rsidRPr="00B12322" w:rsidRDefault="00DF14B3" w:rsidP="00B12322">
      <w:pPr>
        <w:jc w:val="both"/>
        <w:rPr>
          <w:sz w:val="26"/>
          <w:szCs w:val="26"/>
        </w:rPr>
      </w:pPr>
      <w:r w:rsidRPr="00B12322">
        <w:rPr>
          <w:sz w:val="26"/>
          <w:szCs w:val="26"/>
        </w:rPr>
        <w:t>административных процедур (действий) в электронной форме,</w:t>
      </w:r>
    </w:p>
    <w:p w:rsidR="00DF14B3" w:rsidRPr="00B12322" w:rsidRDefault="00DF14B3" w:rsidP="00B12322">
      <w:pPr>
        <w:jc w:val="both"/>
        <w:rPr>
          <w:sz w:val="26"/>
          <w:szCs w:val="26"/>
        </w:rPr>
      </w:pPr>
      <w:r w:rsidRPr="00B12322">
        <w:rPr>
          <w:sz w:val="26"/>
          <w:szCs w:val="26"/>
        </w:rPr>
        <w:t>а также особенности выполнения административных процедур</w:t>
      </w:r>
    </w:p>
    <w:p w:rsidR="00DF14B3" w:rsidRPr="00B12322" w:rsidRDefault="00DF14B3" w:rsidP="00B12322">
      <w:pPr>
        <w:jc w:val="both"/>
        <w:rPr>
          <w:sz w:val="26"/>
          <w:szCs w:val="26"/>
        </w:rPr>
      </w:pPr>
      <w:r w:rsidRPr="00B12322">
        <w:rPr>
          <w:sz w:val="26"/>
          <w:szCs w:val="26"/>
        </w:rPr>
        <w:t xml:space="preserve">(действий) в  МФЦ </w:t>
      </w:r>
    </w:p>
    <w:p w:rsidR="00DF14B3" w:rsidRPr="00B12322" w:rsidRDefault="00DF14B3" w:rsidP="00B12322">
      <w:pPr>
        <w:jc w:val="both"/>
        <w:rPr>
          <w:sz w:val="26"/>
          <w:szCs w:val="26"/>
        </w:rPr>
      </w:pPr>
    </w:p>
    <w:p w:rsidR="00DF14B3" w:rsidRPr="00B12322" w:rsidRDefault="00DF14B3" w:rsidP="00B12322">
      <w:pPr>
        <w:ind w:firstLine="708"/>
        <w:jc w:val="both"/>
        <w:rPr>
          <w:b/>
          <w:sz w:val="26"/>
          <w:szCs w:val="26"/>
        </w:rPr>
      </w:pPr>
      <w:r w:rsidRPr="00B12322">
        <w:rPr>
          <w:b/>
          <w:sz w:val="26"/>
          <w:szCs w:val="26"/>
        </w:rPr>
        <w:t>3.1. Перечень административных процедур</w:t>
      </w:r>
    </w:p>
    <w:p w:rsidR="00DF14B3" w:rsidRPr="00B12322" w:rsidRDefault="00DF14B3" w:rsidP="00B12322">
      <w:pPr>
        <w:ind w:firstLine="708"/>
        <w:jc w:val="both"/>
        <w:rPr>
          <w:b/>
          <w:sz w:val="26"/>
          <w:szCs w:val="26"/>
        </w:rPr>
      </w:pPr>
    </w:p>
    <w:p w:rsidR="00DF14B3" w:rsidRPr="00B12322" w:rsidRDefault="00DF14B3" w:rsidP="00B12322">
      <w:pPr>
        <w:pStyle w:val="consplusnormal1"/>
        <w:spacing w:before="0" w:beforeAutospacing="0" w:after="0" w:afterAutospacing="0"/>
        <w:ind w:firstLine="709"/>
        <w:jc w:val="both"/>
        <w:rPr>
          <w:color w:val="000000"/>
          <w:sz w:val="26"/>
          <w:szCs w:val="26"/>
        </w:rPr>
      </w:pPr>
      <w:r w:rsidRPr="00B12322">
        <w:rPr>
          <w:color w:val="000000"/>
          <w:sz w:val="26"/>
          <w:szCs w:val="26"/>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DF14B3" w:rsidRPr="00B12322" w:rsidRDefault="00DF14B3" w:rsidP="00B12322">
      <w:pPr>
        <w:pStyle w:val="consplusnormal1"/>
        <w:spacing w:before="0" w:beforeAutospacing="0" w:after="0" w:afterAutospacing="0"/>
        <w:ind w:firstLine="709"/>
        <w:jc w:val="both"/>
        <w:rPr>
          <w:color w:val="000000"/>
          <w:sz w:val="26"/>
          <w:szCs w:val="26"/>
        </w:rPr>
      </w:pPr>
      <w:r w:rsidRPr="00B12322">
        <w:rPr>
          <w:color w:val="000000"/>
          <w:sz w:val="26"/>
          <w:szCs w:val="26"/>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DF14B3" w:rsidRPr="00B12322" w:rsidRDefault="00DF14B3" w:rsidP="00B12322">
      <w:pPr>
        <w:pStyle w:val="consplusnormal1"/>
        <w:spacing w:before="0" w:beforeAutospacing="0" w:after="0" w:afterAutospacing="0"/>
        <w:ind w:firstLine="709"/>
        <w:jc w:val="both"/>
        <w:rPr>
          <w:color w:val="000000"/>
          <w:sz w:val="26"/>
          <w:szCs w:val="26"/>
        </w:rPr>
      </w:pPr>
      <w:r w:rsidRPr="00B12322">
        <w:rPr>
          <w:color w:val="000000"/>
          <w:sz w:val="26"/>
          <w:szCs w:val="26"/>
        </w:rPr>
        <w:t>3) выдача заявителю результата услуги.</w:t>
      </w:r>
    </w:p>
    <w:p w:rsidR="00DF14B3" w:rsidRPr="00B12322" w:rsidRDefault="00DF14B3" w:rsidP="00B12322">
      <w:pPr>
        <w:pStyle w:val="consplusnormal1"/>
        <w:spacing w:before="0" w:beforeAutospacing="0" w:after="0" w:afterAutospacing="0"/>
        <w:ind w:firstLine="709"/>
        <w:jc w:val="both"/>
        <w:rPr>
          <w:b/>
          <w:sz w:val="26"/>
          <w:szCs w:val="26"/>
        </w:rPr>
      </w:pPr>
    </w:p>
    <w:p w:rsidR="00DF14B3" w:rsidRPr="00B12322" w:rsidRDefault="00DF14B3" w:rsidP="00B12322">
      <w:pPr>
        <w:pStyle w:val="af6"/>
        <w:spacing w:before="0" w:after="0"/>
        <w:ind w:firstLine="709"/>
        <w:jc w:val="both"/>
        <w:rPr>
          <w:color w:val="000000"/>
          <w:sz w:val="26"/>
          <w:szCs w:val="26"/>
        </w:rPr>
      </w:pPr>
      <w:r w:rsidRPr="00B12322">
        <w:rPr>
          <w:b/>
          <w:sz w:val="26"/>
          <w:szCs w:val="26"/>
        </w:rPr>
        <w:t xml:space="preserve">3.2. </w:t>
      </w:r>
      <w:r w:rsidRPr="00B12322">
        <w:rPr>
          <w:b/>
          <w:color w:val="000000"/>
          <w:sz w:val="26"/>
          <w:szCs w:val="26"/>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DF14B3" w:rsidRPr="00B12322" w:rsidRDefault="00DF14B3" w:rsidP="00B12322">
      <w:pPr>
        <w:pStyle w:val="af6"/>
        <w:spacing w:before="0" w:after="0"/>
        <w:ind w:firstLine="709"/>
        <w:jc w:val="both"/>
        <w:rPr>
          <w:color w:val="000000"/>
          <w:sz w:val="26"/>
          <w:szCs w:val="26"/>
        </w:rPr>
      </w:pP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Основанием для начала административной процедуры является поступление в Администрацию Зимовниковского сельского поселения запроса о предоставлении муниципальной услуги от заявителя.</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Административной процедуре могут предшествовать действия заявителя по записи на прием в Администрацию Зимовниковского сельского поселения для подачи запроса о предоставлении муниципальной услуги.</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lastRenderedPageBreak/>
        <w:t>а) принятие запроса о предоставлении муниципальной услуги: не более 15 минут;</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б) регистрация запроса о предоставлении муниципальной услуги как входящей корреспонденции: не более 15 минут;</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Должностным лицом, ответственным за выполнение данных административных действий является специалист Администрации Зимовниковского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запроса и прилагаемых документов, отсутствие оснований для отказа в принятии документов.</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Зимовниковского сельского поселения (далее – специалист) для осуществления административной процедуры в соответствии с пунктом 3.3. настоящего регламента.</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Зимовниковского сельского поселения обновляется до статуса «принято».</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3 (три) календарных дня.</w:t>
      </w:r>
    </w:p>
    <w:p w:rsidR="00DF14B3" w:rsidRPr="00B12322" w:rsidRDefault="00DF14B3" w:rsidP="00B12322">
      <w:pPr>
        <w:pStyle w:val="af6"/>
        <w:spacing w:before="0" w:after="0"/>
        <w:ind w:firstLine="709"/>
        <w:jc w:val="both"/>
        <w:rPr>
          <w:sz w:val="26"/>
          <w:szCs w:val="26"/>
        </w:rPr>
      </w:pPr>
    </w:p>
    <w:p w:rsidR="00DF14B3" w:rsidRPr="00B12322" w:rsidRDefault="00DF14B3" w:rsidP="00B12322">
      <w:pPr>
        <w:ind w:firstLine="709"/>
        <w:jc w:val="both"/>
        <w:rPr>
          <w:b/>
          <w:sz w:val="26"/>
          <w:szCs w:val="26"/>
        </w:rPr>
      </w:pPr>
      <w:r w:rsidRPr="00B12322">
        <w:rPr>
          <w:b/>
          <w:sz w:val="26"/>
          <w:szCs w:val="26"/>
        </w:rPr>
        <w:t>3.3.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DF14B3" w:rsidRPr="00B12322" w:rsidRDefault="00DF14B3" w:rsidP="00B12322">
      <w:pPr>
        <w:ind w:firstLine="709"/>
        <w:jc w:val="both"/>
        <w:rPr>
          <w:b/>
          <w:sz w:val="26"/>
          <w:szCs w:val="26"/>
        </w:rPr>
      </w:pPr>
    </w:p>
    <w:p w:rsidR="00DF14B3" w:rsidRPr="00B12322" w:rsidRDefault="00DF14B3" w:rsidP="00B12322">
      <w:pPr>
        <w:ind w:firstLine="709"/>
        <w:jc w:val="both"/>
        <w:rPr>
          <w:sz w:val="26"/>
          <w:szCs w:val="26"/>
        </w:rPr>
      </w:pPr>
      <w:r w:rsidRPr="00B12322">
        <w:rPr>
          <w:sz w:val="26"/>
          <w:szCs w:val="26"/>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rsidR="00DF14B3" w:rsidRPr="00B12322" w:rsidRDefault="00DF14B3" w:rsidP="00B12322">
      <w:pPr>
        <w:ind w:firstLine="709"/>
        <w:jc w:val="both"/>
        <w:rPr>
          <w:sz w:val="26"/>
          <w:szCs w:val="26"/>
        </w:rPr>
      </w:pPr>
      <w:r w:rsidRPr="00B12322">
        <w:rPr>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F14B3" w:rsidRPr="00B12322" w:rsidRDefault="00DF14B3" w:rsidP="00B12322">
      <w:pPr>
        <w:ind w:firstLine="709"/>
        <w:jc w:val="both"/>
        <w:rPr>
          <w:sz w:val="26"/>
          <w:szCs w:val="26"/>
        </w:rPr>
      </w:pPr>
      <w:r w:rsidRPr="00B12322">
        <w:rPr>
          <w:sz w:val="26"/>
          <w:szCs w:val="26"/>
        </w:rPr>
        <w:t>1) Принятие документов у специалиста Администрации Зимовниковского сельского поселения: не более 15 минут.</w:t>
      </w:r>
    </w:p>
    <w:p w:rsidR="00DF14B3" w:rsidRPr="00B12322" w:rsidRDefault="00DF14B3" w:rsidP="00B12322">
      <w:pPr>
        <w:ind w:firstLine="709"/>
        <w:jc w:val="both"/>
        <w:rPr>
          <w:sz w:val="26"/>
          <w:szCs w:val="26"/>
        </w:rPr>
      </w:pPr>
      <w:r w:rsidRPr="00B12322">
        <w:rPr>
          <w:sz w:val="26"/>
          <w:szCs w:val="26"/>
        </w:rPr>
        <w:lastRenderedPageBreak/>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DF14B3" w:rsidRPr="00B12322" w:rsidRDefault="00DF14B3" w:rsidP="00B12322">
      <w:pPr>
        <w:ind w:firstLine="709"/>
        <w:jc w:val="both"/>
        <w:rPr>
          <w:sz w:val="26"/>
          <w:szCs w:val="26"/>
        </w:rPr>
      </w:pPr>
      <w:r w:rsidRPr="00B12322">
        <w:rPr>
          <w:sz w:val="26"/>
          <w:szCs w:val="26"/>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Зимовниковского сельского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rsidR="00DF14B3" w:rsidRPr="00B12322" w:rsidRDefault="00DF14B3" w:rsidP="00B12322">
      <w:pPr>
        <w:ind w:firstLine="709"/>
        <w:jc w:val="both"/>
        <w:rPr>
          <w:sz w:val="26"/>
          <w:szCs w:val="26"/>
        </w:rPr>
      </w:pPr>
      <w:r w:rsidRPr="00B12322">
        <w:rPr>
          <w:sz w:val="26"/>
          <w:szCs w:val="26"/>
        </w:rPr>
        <w:t>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Зимовниковского сельского поселения при необходимости во взаимодействии с иными должностными лицами Администрации Зимовниковского сельского поселения:</w:t>
      </w:r>
    </w:p>
    <w:p w:rsidR="00DF14B3" w:rsidRPr="00B12322" w:rsidRDefault="00DF14B3" w:rsidP="00B12322">
      <w:pPr>
        <w:ind w:firstLine="709"/>
        <w:jc w:val="both"/>
        <w:rPr>
          <w:sz w:val="26"/>
          <w:szCs w:val="26"/>
        </w:rPr>
      </w:pPr>
      <w:r w:rsidRPr="00B12322">
        <w:rPr>
          <w:sz w:val="26"/>
          <w:szCs w:val="26"/>
        </w:rPr>
        <w:t>осуществляет подготовку, согласование и подписание решения уполномоченного органа, которым является постановление Администрации Зимовниковского сельского поселения о предоставлении земельного участка в собственность бесплатно: не более 10 календарных дней;</w:t>
      </w:r>
    </w:p>
    <w:p w:rsidR="00DF14B3" w:rsidRPr="00B12322" w:rsidRDefault="00DF14B3" w:rsidP="00B12322">
      <w:pPr>
        <w:ind w:firstLine="709"/>
        <w:jc w:val="both"/>
        <w:rPr>
          <w:sz w:val="26"/>
          <w:szCs w:val="26"/>
        </w:rPr>
      </w:pPr>
      <w:r w:rsidRPr="00B12322">
        <w:rPr>
          <w:sz w:val="26"/>
          <w:szCs w:val="26"/>
        </w:rPr>
        <w:t>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Зимовниковского 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Администрации Зимовниковского сельского поселения при необходимости во взаимодействии с иными должностными лицами Администрации Зимовниковского сельского поселения, осуществляет действия, указанные в подпункте «б» настоящего пункта.</w:t>
      </w:r>
    </w:p>
    <w:p w:rsidR="00DF14B3" w:rsidRPr="00B12322" w:rsidRDefault="00DF14B3" w:rsidP="00B12322">
      <w:pPr>
        <w:ind w:firstLine="709"/>
        <w:jc w:val="both"/>
        <w:rPr>
          <w:sz w:val="26"/>
          <w:szCs w:val="26"/>
        </w:rPr>
      </w:pPr>
      <w:r w:rsidRPr="00B12322">
        <w:rPr>
          <w:sz w:val="26"/>
          <w:szCs w:val="26"/>
        </w:rPr>
        <w:t>Должностным лицом, ответственным за выполнение данных административных действий является должностное лицо Администрации Зимовниковского сельского поселения, в чьи обязанности входит подготовка документов по предоставлению муниципальной услуги.</w:t>
      </w:r>
    </w:p>
    <w:p w:rsidR="00DF14B3" w:rsidRPr="00B12322" w:rsidRDefault="00DF14B3" w:rsidP="00B12322">
      <w:pPr>
        <w:ind w:firstLine="709"/>
        <w:jc w:val="both"/>
        <w:rPr>
          <w:sz w:val="26"/>
          <w:szCs w:val="26"/>
        </w:rPr>
      </w:pPr>
      <w:r w:rsidRPr="00B12322">
        <w:rPr>
          <w:sz w:val="26"/>
          <w:szCs w:val="26"/>
        </w:rPr>
        <w:t>Критерием принятия решения является наличие (отсутствие) правовых оснований для подготовки результата услуги.</w:t>
      </w:r>
    </w:p>
    <w:p w:rsidR="00DF14B3" w:rsidRPr="00B12322" w:rsidRDefault="00DF14B3" w:rsidP="00B12322">
      <w:pPr>
        <w:ind w:firstLine="709"/>
        <w:jc w:val="both"/>
        <w:rPr>
          <w:sz w:val="26"/>
          <w:szCs w:val="26"/>
        </w:rPr>
      </w:pPr>
      <w:r w:rsidRPr="00B12322">
        <w:rPr>
          <w:sz w:val="26"/>
          <w:szCs w:val="26"/>
        </w:rPr>
        <w:t>Результатом административной процедуры является наличие у специалиста Администрации Зимовниковского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DF14B3" w:rsidRPr="00B12322" w:rsidRDefault="00DF14B3" w:rsidP="00B12322">
      <w:pPr>
        <w:ind w:firstLine="709"/>
        <w:jc w:val="both"/>
        <w:rPr>
          <w:sz w:val="26"/>
          <w:szCs w:val="26"/>
        </w:rPr>
      </w:pPr>
      <w:r w:rsidRPr="00B12322">
        <w:rPr>
          <w:sz w:val="26"/>
          <w:szCs w:val="26"/>
        </w:rPr>
        <w:t>Способом фиксации результата административной процедуры является наличие у специалиста Администрации Зимовниковского сельского поселения подписанного уполномоченными должностными лицами Администрации Зимовниковского сельского поселения результата услуги.</w:t>
      </w:r>
    </w:p>
    <w:p w:rsidR="00DF14B3" w:rsidRPr="00B12322" w:rsidRDefault="00DF14B3" w:rsidP="00B12322">
      <w:pPr>
        <w:ind w:firstLine="709"/>
        <w:jc w:val="both"/>
        <w:rPr>
          <w:sz w:val="26"/>
          <w:szCs w:val="26"/>
        </w:rPr>
      </w:pPr>
      <w:r w:rsidRPr="00B12322">
        <w:rPr>
          <w:sz w:val="26"/>
          <w:szCs w:val="26"/>
        </w:rPr>
        <w:t>Максимальные сроки выполнения данной административной процедуры не должны превышать 30 дней.</w:t>
      </w:r>
    </w:p>
    <w:p w:rsidR="00DF14B3" w:rsidRPr="00B12322" w:rsidRDefault="00DF14B3" w:rsidP="00B12322">
      <w:pPr>
        <w:pStyle w:val="af6"/>
        <w:spacing w:before="0" w:after="0"/>
        <w:ind w:firstLine="709"/>
        <w:jc w:val="both"/>
        <w:rPr>
          <w:b/>
          <w:sz w:val="26"/>
          <w:szCs w:val="26"/>
        </w:rPr>
      </w:pPr>
    </w:p>
    <w:p w:rsidR="00DF14B3" w:rsidRPr="00B12322" w:rsidRDefault="00DF14B3" w:rsidP="00B12322">
      <w:pPr>
        <w:pStyle w:val="af6"/>
        <w:spacing w:before="0" w:after="0"/>
        <w:ind w:firstLine="709"/>
        <w:jc w:val="both"/>
        <w:rPr>
          <w:b/>
          <w:color w:val="000000"/>
          <w:sz w:val="26"/>
          <w:szCs w:val="26"/>
        </w:rPr>
      </w:pPr>
      <w:r w:rsidRPr="00B12322">
        <w:rPr>
          <w:b/>
          <w:sz w:val="26"/>
          <w:szCs w:val="26"/>
        </w:rPr>
        <w:t xml:space="preserve">3.4. </w:t>
      </w:r>
      <w:r w:rsidRPr="00B12322">
        <w:rPr>
          <w:b/>
          <w:color w:val="000000"/>
          <w:sz w:val="26"/>
          <w:szCs w:val="26"/>
        </w:rPr>
        <w:t>Выдача заявителю результата услуги.</w:t>
      </w:r>
    </w:p>
    <w:p w:rsidR="00DF14B3" w:rsidRPr="00B12322" w:rsidRDefault="00DF14B3" w:rsidP="00B12322">
      <w:pPr>
        <w:pStyle w:val="af6"/>
        <w:spacing w:before="0" w:after="0"/>
        <w:ind w:firstLine="709"/>
        <w:jc w:val="both"/>
        <w:rPr>
          <w:b/>
          <w:color w:val="000000"/>
          <w:sz w:val="26"/>
          <w:szCs w:val="26"/>
        </w:rPr>
      </w:pP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а) направление результата услуги на регистрацию: не более 15 минут;</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б) выдача (направление) результата услуги заявителю способом, указанным в запросе о предоставлении услуги: не более 1 (одного) календарного дня.</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Должностным лицом, ответственным за выполнение данных административных действий является должностное лицо Администрации Зимовниковского сельского поселения, в чьи обязанности входит подготовка документов по предоставлению муниципальных услуг.</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Критерием принятия решения является наличие у специалиста результата услуги, подготовленного для выдачи заявителю.</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rsidR="00DF14B3" w:rsidRPr="00B12322" w:rsidRDefault="00DF14B3" w:rsidP="00B12322">
      <w:pPr>
        <w:pStyle w:val="af6"/>
        <w:spacing w:before="0" w:after="0"/>
        <w:ind w:firstLine="709"/>
        <w:jc w:val="both"/>
        <w:rPr>
          <w:color w:val="000000"/>
          <w:sz w:val="26"/>
          <w:szCs w:val="26"/>
        </w:rPr>
      </w:pPr>
      <w:r w:rsidRPr="00B12322">
        <w:rPr>
          <w:color w:val="000000"/>
          <w:sz w:val="26"/>
          <w:szCs w:val="26"/>
        </w:rPr>
        <w:t>Максимальный срок выполнения данной административной процедуры: 1 (один) рабочий день.</w:t>
      </w:r>
    </w:p>
    <w:p w:rsidR="00DF14B3" w:rsidRPr="00B12322" w:rsidRDefault="00DF14B3" w:rsidP="00B12322">
      <w:pPr>
        <w:pStyle w:val="af6"/>
        <w:spacing w:before="0" w:after="0"/>
        <w:ind w:firstLine="709"/>
        <w:jc w:val="both"/>
        <w:rPr>
          <w:sz w:val="26"/>
          <w:szCs w:val="26"/>
        </w:rPr>
      </w:pPr>
    </w:p>
    <w:p w:rsidR="00DF14B3" w:rsidRPr="00B12322" w:rsidRDefault="00DF14B3" w:rsidP="00B12322">
      <w:pPr>
        <w:ind w:firstLine="567"/>
        <w:jc w:val="both"/>
        <w:rPr>
          <w:b/>
          <w:sz w:val="26"/>
          <w:szCs w:val="26"/>
        </w:rPr>
      </w:pPr>
      <w:r w:rsidRPr="00B12322">
        <w:rPr>
          <w:b/>
          <w:sz w:val="26"/>
          <w:szCs w:val="26"/>
        </w:rPr>
        <w:t>3.5. Перечень административных процедур (действий) при предоставлении муниципальных услуг в электронной форме</w:t>
      </w:r>
    </w:p>
    <w:p w:rsidR="00DF14B3" w:rsidRPr="00B12322" w:rsidRDefault="00DF14B3" w:rsidP="00B12322">
      <w:pPr>
        <w:tabs>
          <w:tab w:val="left" w:pos="4045"/>
        </w:tabs>
        <w:ind w:firstLine="567"/>
        <w:jc w:val="both"/>
        <w:rPr>
          <w:sz w:val="26"/>
          <w:szCs w:val="26"/>
        </w:rPr>
      </w:pPr>
    </w:p>
    <w:p w:rsidR="00DF14B3" w:rsidRPr="00B12322" w:rsidRDefault="00DF14B3" w:rsidP="00B12322">
      <w:pPr>
        <w:ind w:firstLine="567"/>
        <w:jc w:val="both"/>
        <w:rPr>
          <w:sz w:val="26"/>
          <w:szCs w:val="26"/>
        </w:rPr>
      </w:pPr>
      <w:r w:rsidRPr="00B12322">
        <w:rPr>
          <w:sz w:val="26"/>
          <w:szCs w:val="26"/>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w:t>
      </w:r>
      <w:r w:rsidRPr="00B12322">
        <w:rPr>
          <w:sz w:val="26"/>
          <w:szCs w:val="26"/>
        </w:rPr>
        <w:lastRenderedPageBreak/>
        <w:t>форме электронного документа, подписанного электронной подписью уполномоченного лица, выдавшего (подписавшего) доверенность.</w:t>
      </w:r>
    </w:p>
    <w:p w:rsidR="00DF14B3" w:rsidRPr="00B12322" w:rsidRDefault="00DF14B3" w:rsidP="00B12322">
      <w:pPr>
        <w:ind w:firstLine="567"/>
        <w:jc w:val="both"/>
        <w:rPr>
          <w:sz w:val="26"/>
          <w:szCs w:val="26"/>
        </w:rPr>
      </w:pPr>
      <w:r w:rsidRPr="00B12322">
        <w:rPr>
          <w:sz w:val="26"/>
          <w:szCs w:val="26"/>
        </w:rPr>
        <w:t>3.5.2. Предоставление муниципальной услуги в электронной форме включает в себя следующие административные процедуры:</w:t>
      </w:r>
    </w:p>
    <w:p w:rsidR="00DF14B3" w:rsidRPr="00B12322" w:rsidRDefault="00DF14B3" w:rsidP="00B12322">
      <w:pPr>
        <w:ind w:firstLine="567"/>
        <w:jc w:val="both"/>
        <w:rPr>
          <w:sz w:val="26"/>
          <w:szCs w:val="26"/>
        </w:rPr>
      </w:pPr>
      <w:r w:rsidRPr="00B12322">
        <w:rPr>
          <w:sz w:val="26"/>
          <w:szCs w:val="26"/>
        </w:rPr>
        <w:t>1) прием Заявления и документов (информации),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2) проверка действительность усиленной квалифицированной электронной подписи;</w:t>
      </w:r>
    </w:p>
    <w:p w:rsidR="00DF14B3" w:rsidRPr="00B12322" w:rsidRDefault="00DF14B3" w:rsidP="00B12322">
      <w:pPr>
        <w:ind w:firstLine="567"/>
        <w:jc w:val="both"/>
        <w:rPr>
          <w:sz w:val="26"/>
          <w:szCs w:val="26"/>
        </w:rPr>
      </w:pPr>
      <w:r w:rsidRPr="00B12322">
        <w:rPr>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F14B3" w:rsidRPr="00B12322" w:rsidRDefault="00DF14B3" w:rsidP="00B12322">
      <w:pPr>
        <w:ind w:firstLine="567"/>
        <w:jc w:val="both"/>
        <w:rPr>
          <w:sz w:val="26"/>
          <w:szCs w:val="26"/>
        </w:rPr>
      </w:pPr>
      <w:r w:rsidRPr="00B12322">
        <w:rPr>
          <w:sz w:val="26"/>
          <w:szCs w:val="26"/>
        </w:rPr>
        <w:t>4) принятие решения о подготовке выписки, уведомления;</w:t>
      </w:r>
    </w:p>
    <w:p w:rsidR="00DF14B3" w:rsidRPr="00B12322" w:rsidRDefault="00DF14B3" w:rsidP="00B12322">
      <w:pPr>
        <w:ind w:firstLine="567"/>
        <w:jc w:val="both"/>
        <w:rPr>
          <w:sz w:val="26"/>
          <w:szCs w:val="26"/>
        </w:rPr>
      </w:pPr>
      <w:r w:rsidRPr="00B12322">
        <w:rPr>
          <w:sz w:val="26"/>
          <w:szCs w:val="26"/>
        </w:rPr>
        <w:t>5) направление заявителю уведомления о приеме заявления или отказа в приеме к рассмотрению заявления;</w:t>
      </w:r>
    </w:p>
    <w:p w:rsidR="00DF14B3" w:rsidRPr="00B12322" w:rsidRDefault="00DF14B3" w:rsidP="00B12322">
      <w:pPr>
        <w:ind w:firstLine="567"/>
        <w:jc w:val="both"/>
        <w:rPr>
          <w:sz w:val="26"/>
          <w:szCs w:val="26"/>
        </w:rPr>
      </w:pPr>
      <w:r w:rsidRPr="00B12322">
        <w:rPr>
          <w:sz w:val="26"/>
          <w:szCs w:val="26"/>
        </w:rPr>
        <w:t>6) формирование результата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7) направление (выдача) результата.</w:t>
      </w:r>
    </w:p>
    <w:p w:rsidR="00DF14B3" w:rsidRPr="00B12322" w:rsidRDefault="00DF14B3" w:rsidP="00B12322">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w:t>
      </w:r>
    </w:p>
    <w:p w:rsidR="00DF14B3" w:rsidRPr="00B12322" w:rsidRDefault="00DF14B3" w:rsidP="00B12322">
      <w:pPr>
        <w:ind w:firstLine="567"/>
        <w:jc w:val="both"/>
        <w:rPr>
          <w:sz w:val="26"/>
          <w:szCs w:val="26"/>
        </w:rPr>
      </w:pPr>
    </w:p>
    <w:p w:rsidR="00DF14B3" w:rsidRPr="00B12322" w:rsidRDefault="00DF14B3" w:rsidP="00B12322">
      <w:pPr>
        <w:ind w:firstLine="567"/>
        <w:jc w:val="both"/>
        <w:rPr>
          <w:b/>
          <w:sz w:val="26"/>
          <w:szCs w:val="26"/>
        </w:rPr>
      </w:pPr>
      <w:r w:rsidRPr="00B12322">
        <w:rPr>
          <w:b/>
          <w:sz w:val="26"/>
          <w:szCs w:val="26"/>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B12322">
        <w:rPr>
          <w:b/>
          <w:sz w:val="26"/>
          <w:szCs w:val="26"/>
          <w:shd w:val="clear" w:color="auto" w:fill="FFFFFF"/>
        </w:rPr>
        <w:t>от 27 июля 2010 г. N 210-ФЗ "Об организации предоставления государственных и муниципальных услуг".</w:t>
      </w:r>
    </w:p>
    <w:p w:rsidR="00DF14B3" w:rsidRPr="00B12322" w:rsidRDefault="00DF14B3" w:rsidP="00B12322">
      <w:pPr>
        <w:ind w:firstLine="567"/>
        <w:jc w:val="both"/>
        <w:rPr>
          <w:sz w:val="26"/>
          <w:szCs w:val="26"/>
        </w:rPr>
      </w:pPr>
    </w:p>
    <w:p w:rsidR="00DF14B3" w:rsidRPr="00B12322" w:rsidRDefault="00DF14B3" w:rsidP="00B12322">
      <w:pPr>
        <w:ind w:firstLine="567"/>
        <w:jc w:val="both"/>
        <w:rPr>
          <w:sz w:val="26"/>
          <w:szCs w:val="26"/>
        </w:rPr>
      </w:pPr>
      <w:r w:rsidRPr="00B12322">
        <w:rPr>
          <w:sz w:val="26"/>
          <w:szCs w:val="26"/>
        </w:rPr>
        <w:t>Прием и регистрация запроса осуществляются должностным лицом администрации, ответственного за регистрацию.</w:t>
      </w:r>
    </w:p>
    <w:p w:rsidR="00DF14B3" w:rsidRPr="00B12322" w:rsidRDefault="00DF14B3" w:rsidP="00B12322">
      <w:pPr>
        <w:ind w:firstLine="567"/>
        <w:jc w:val="both"/>
        <w:rPr>
          <w:sz w:val="26"/>
          <w:szCs w:val="26"/>
        </w:rPr>
      </w:pPr>
      <w:r w:rsidRPr="00B12322">
        <w:rPr>
          <w:sz w:val="26"/>
          <w:szCs w:val="26"/>
        </w:rPr>
        <w:t>После регистрации запрос направляется в администрацию, ответственный за предоставление муниципальной услуги.</w:t>
      </w:r>
    </w:p>
    <w:p w:rsidR="00DF14B3" w:rsidRPr="00B12322" w:rsidRDefault="00DF14B3" w:rsidP="00B12322">
      <w:pPr>
        <w:ind w:firstLine="567"/>
        <w:jc w:val="both"/>
        <w:rPr>
          <w:sz w:val="26"/>
          <w:szCs w:val="26"/>
        </w:rPr>
      </w:pPr>
      <w:r w:rsidRPr="00B12322">
        <w:rPr>
          <w:sz w:val="26"/>
          <w:szCs w:val="26"/>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F14B3" w:rsidRPr="00B12322" w:rsidRDefault="00DF14B3" w:rsidP="00B12322">
      <w:pPr>
        <w:ind w:firstLine="567"/>
        <w:jc w:val="both"/>
        <w:rPr>
          <w:sz w:val="26"/>
          <w:szCs w:val="26"/>
        </w:rPr>
      </w:pPr>
      <w:r w:rsidRPr="00B12322">
        <w:rPr>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F14B3" w:rsidRPr="00B12322" w:rsidRDefault="00DF14B3" w:rsidP="00B12322">
      <w:pPr>
        <w:ind w:firstLine="567"/>
        <w:jc w:val="both"/>
        <w:rPr>
          <w:sz w:val="26"/>
          <w:szCs w:val="26"/>
        </w:rPr>
      </w:pPr>
      <w:r w:rsidRPr="00B12322">
        <w:rPr>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F14B3" w:rsidRPr="00B12322" w:rsidRDefault="00DF14B3" w:rsidP="00B12322">
      <w:pPr>
        <w:ind w:firstLine="567"/>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F14B3" w:rsidRPr="00B12322" w:rsidRDefault="00DF14B3" w:rsidP="00B12322">
      <w:pPr>
        <w:ind w:firstLine="567"/>
        <w:jc w:val="both"/>
        <w:rPr>
          <w:sz w:val="26"/>
          <w:szCs w:val="26"/>
        </w:rPr>
      </w:pPr>
      <w:r w:rsidRPr="00B12322">
        <w:rPr>
          <w:sz w:val="26"/>
          <w:szCs w:val="26"/>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w:t>
      </w:r>
      <w:r w:rsidRPr="00B12322">
        <w:rPr>
          <w:sz w:val="26"/>
          <w:szCs w:val="26"/>
        </w:rPr>
        <w:lastRenderedPageBreak/>
        <w:t>заявления и документов, в том числе с использованием Единого и Регионального портала - 2 дня.</w:t>
      </w:r>
    </w:p>
    <w:p w:rsidR="00DF14B3" w:rsidRPr="00B12322" w:rsidRDefault="00DF14B3" w:rsidP="00B12322">
      <w:pPr>
        <w:ind w:firstLine="567"/>
        <w:jc w:val="both"/>
        <w:rPr>
          <w:sz w:val="26"/>
          <w:szCs w:val="26"/>
        </w:rPr>
      </w:pPr>
      <w:r w:rsidRPr="00B12322">
        <w:rPr>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DF14B3" w:rsidRPr="00B12322" w:rsidRDefault="00DF14B3" w:rsidP="00B12322">
      <w:pPr>
        <w:ind w:firstLine="567"/>
        <w:jc w:val="both"/>
        <w:rPr>
          <w:sz w:val="26"/>
          <w:szCs w:val="26"/>
        </w:rPr>
      </w:pPr>
      <w:r w:rsidRPr="00B12322">
        <w:rPr>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F14B3" w:rsidRPr="00B12322" w:rsidRDefault="00DF14B3" w:rsidP="00B12322">
      <w:pPr>
        <w:ind w:firstLine="567"/>
        <w:jc w:val="both"/>
        <w:rPr>
          <w:sz w:val="26"/>
          <w:szCs w:val="26"/>
        </w:rPr>
      </w:pPr>
      <w:r w:rsidRPr="00B12322">
        <w:rPr>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F14B3" w:rsidRPr="00B12322" w:rsidRDefault="00DF14B3" w:rsidP="00B12322">
      <w:pPr>
        <w:ind w:firstLine="567"/>
        <w:jc w:val="both"/>
        <w:rPr>
          <w:sz w:val="26"/>
          <w:szCs w:val="26"/>
        </w:rPr>
      </w:pPr>
      <w:r w:rsidRPr="00B12322">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F14B3" w:rsidRPr="00B12322" w:rsidRDefault="00DF14B3" w:rsidP="00B12322">
      <w:pPr>
        <w:ind w:firstLine="567"/>
        <w:jc w:val="both"/>
        <w:rPr>
          <w:sz w:val="26"/>
          <w:szCs w:val="26"/>
        </w:rPr>
      </w:pPr>
      <w:r w:rsidRPr="00B12322">
        <w:rPr>
          <w:sz w:val="26"/>
          <w:szCs w:val="26"/>
        </w:rPr>
        <w:t>При предоставлении муниципальной услуги в электронной форме заявителю направляется:</w:t>
      </w:r>
    </w:p>
    <w:p w:rsidR="00DF14B3" w:rsidRPr="00B12322" w:rsidRDefault="00DF14B3" w:rsidP="00B12322">
      <w:pPr>
        <w:ind w:firstLine="567"/>
        <w:jc w:val="both"/>
        <w:rPr>
          <w:sz w:val="26"/>
          <w:szCs w:val="26"/>
        </w:rPr>
      </w:pPr>
      <w:r w:rsidRPr="00B12322">
        <w:rPr>
          <w:sz w:val="26"/>
          <w:szCs w:val="26"/>
        </w:rPr>
        <w:t>а) уведомление о записи на прием в администрацию или МФЦ;</w:t>
      </w:r>
    </w:p>
    <w:p w:rsidR="00DF14B3" w:rsidRPr="00B12322" w:rsidRDefault="00DF14B3" w:rsidP="00B12322">
      <w:pPr>
        <w:ind w:firstLine="567"/>
        <w:jc w:val="both"/>
        <w:rPr>
          <w:sz w:val="26"/>
          <w:szCs w:val="26"/>
        </w:rPr>
      </w:pPr>
      <w:r w:rsidRPr="00B12322">
        <w:rPr>
          <w:sz w:val="26"/>
          <w:szCs w:val="26"/>
        </w:rPr>
        <w:t>б) уведомление о приеме и регистрации запроса и иных документов,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в) уведомление о начале процедуры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е) уведомление о результатах рассмотрения документов,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F14B3" w:rsidRPr="00B12322" w:rsidRDefault="00DF14B3" w:rsidP="00B12322">
      <w:pPr>
        <w:ind w:firstLine="567"/>
        <w:jc w:val="both"/>
        <w:rPr>
          <w:sz w:val="26"/>
          <w:szCs w:val="26"/>
        </w:rPr>
      </w:pPr>
      <w:r w:rsidRPr="00B12322">
        <w:rPr>
          <w:sz w:val="26"/>
          <w:szCs w:val="26"/>
        </w:rPr>
        <w:t>з) уведомление о мотивированном отказе в предоставлении муниципальной услуги.</w:t>
      </w:r>
    </w:p>
    <w:p w:rsidR="00DF14B3" w:rsidRPr="00B12322" w:rsidRDefault="00DF14B3" w:rsidP="00B12322">
      <w:pPr>
        <w:ind w:firstLine="567"/>
        <w:jc w:val="both"/>
        <w:rPr>
          <w:sz w:val="26"/>
          <w:szCs w:val="26"/>
        </w:rPr>
      </w:pPr>
      <w:r w:rsidRPr="00B12322">
        <w:rPr>
          <w:sz w:val="26"/>
          <w:szCs w:val="26"/>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w:t>
      </w:r>
      <w:r w:rsidRPr="00B12322">
        <w:rPr>
          <w:sz w:val="26"/>
          <w:szCs w:val="26"/>
        </w:rPr>
        <w:lastRenderedPageBreak/>
        <w:t>адресу электронной почты заявителя либо в его личный кабинет на Едином и Региональном портале.</w:t>
      </w:r>
    </w:p>
    <w:p w:rsidR="00DF14B3" w:rsidRPr="00B12322" w:rsidRDefault="00DF14B3" w:rsidP="00B12322">
      <w:pPr>
        <w:ind w:firstLine="567"/>
        <w:jc w:val="both"/>
        <w:rPr>
          <w:sz w:val="26"/>
          <w:szCs w:val="26"/>
        </w:rPr>
      </w:pPr>
      <w:r w:rsidRPr="00B12322">
        <w:rPr>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F14B3" w:rsidRPr="00B12322" w:rsidRDefault="00DF14B3" w:rsidP="00B12322">
      <w:pPr>
        <w:ind w:firstLine="567"/>
        <w:jc w:val="both"/>
        <w:rPr>
          <w:sz w:val="26"/>
          <w:szCs w:val="26"/>
        </w:rPr>
      </w:pPr>
      <w:r w:rsidRPr="00B12322">
        <w:rPr>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F14B3" w:rsidRPr="00B12322" w:rsidRDefault="00DF14B3" w:rsidP="00B12322">
      <w:pPr>
        <w:ind w:firstLine="567"/>
        <w:jc w:val="both"/>
        <w:rPr>
          <w:sz w:val="26"/>
          <w:szCs w:val="26"/>
        </w:rPr>
      </w:pPr>
      <w:r w:rsidRPr="00B12322">
        <w:rPr>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F14B3" w:rsidRPr="00B12322" w:rsidRDefault="00DF14B3" w:rsidP="00B12322">
      <w:pPr>
        <w:ind w:firstLine="567"/>
        <w:jc w:val="both"/>
        <w:rPr>
          <w:sz w:val="26"/>
          <w:szCs w:val="26"/>
        </w:rPr>
      </w:pPr>
      <w:r w:rsidRPr="00B12322">
        <w:rPr>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DF14B3" w:rsidRPr="00B12322" w:rsidRDefault="00DF14B3" w:rsidP="00B12322">
      <w:pPr>
        <w:ind w:firstLine="567"/>
        <w:jc w:val="both"/>
        <w:rPr>
          <w:sz w:val="26"/>
          <w:szCs w:val="26"/>
        </w:rPr>
      </w:pPr>
      <w:r w:rsidRPr="00B12322">
        <w:rPr>
          <w:sz w:val="26"/>
          <w:szCs w:val="26"/>
        </w:rPr>
        <w:t xml:space="preserve"> </w:t>
      </w:r>
    </w:p>
    <w:p w:rsidR="00DF14B3" w:rsidRPr="00B12322" w:rsidRDefault="00DF14B3" w:rsidP="00B12322">
      <w:pPr>
        <w:ind w:firstLine="567"/>
        <w:jc w:val="both"/>
        <w:rPr>
          <w:b/>
          <w:sz w:val="26"/>
          <w:szCs w:val="26"/>
        </w:rPr>
      </w:pPr>
      <w:r w:rsidRPr="00B12322">
        <w:rPr>
          <w:b/>
          <w:sz w:val="26"/>
          <w:szCs w:val="26"/>
        </w:rPr>
        <w:t>3.7. Перечень административных процедур (действий), выполняемых МФЦ</w:t>
      </w:r>
    </w:p>
    <w:p w:rsidR="00DF14B3" w:rsidRPr="00B12322" w:rsidRDefault="00DF14B3" w:rsidP="00B12322">
      <w:pPr>
        <w:ind w:firstLine="567"/>
        <w:jc w:val="both"/>
        <w:rPr>
          <w:sz w:val="26"/>
          <w:szCs w:val="26"/>
        </w:rPr>
      </w:pPr>
    </w:p>
    <w:p w:rsidR="00DF14B3" w:rsidRPr="00B12322" w:rsidRDefault="00DF14B3" w:rsidP="00B12322">
      <w:pPr>
        <w:ind w:firstLine="567"/>
        <w:jc w:val="both"/>
        <w:rPr>
          <w:sz w:val="26"/>
          <w:szCs w:val="26"/>
        </w:rPr>
      </w:pPr>
      <w:r w:rsidRPr="00B12322">
        <w:rPr>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DF14B3" w:rsidRPr="00B12322" w:rsidRDefault="00DF14B3" w:rsidP="00B12322">
      <w:pPr>
        <w:ind w:firstLine="567"/>
        <w:jc w:val="both"/>
        <w:rPr>
          <w:sz w:val="26"/>
          <w:szCs w:val="26"/>
        </w:rPr>
      </w:pPr>
      <w:r w:rsidRPr="00B12322">
        <w:rPr>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DF14B3" w:rsidRPr="00B12322" w:rsidRDefault="00DF14B3" w:rsidP="00B12322">
      <w:pPr>
        <w:ind w:firstLine="567"/>
        <w:jc w:val="both"/>
        <w:rPr>
          <w:sz w:val="26"/>
          <w:szCs w:val="26"/>
        </w:rPr>
      </w:pPr>
      <w:r w:rsidRPr="00B12322">
        <w:rPr>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DF14B3" w:rsidRPr="00B12322" w:rsidRDefault="00DF14B3" w:rsidP="00B12322">
      <w:pPr>
        <w:ind w:firstLine="567"/>
        <w:jc w:val="both"/>
        <w:rPr>
          <w:sz w:val="26"/>
          <w:szCs w:val="26"/>
        </w:rPr>
      </w:pPr>
      <w:r w:rsidRPr="00B12322">
        <w:rPr>
          <w:sz w:val="26"/>
          <w:szCs w:val="26"/>
        </w:rPr>
        <w:t>3) передача курьером заявления и прилагаемых к нему документов из МФЦ в администрацию;</w:t>
      </w:r>
    </w:p>
    <w:p w:rsidR="00DF14B3" w:rsidRPr="00B12322" w:rsidRDefault="00DF14B3" w:rsidP="00B12322">
      <w:pPr>
        <w:ind w:firstLine="567"/>
        <w:jc w:val="both"/>
        <w:rPr>
          <w:sz w:val="26"/>
          <w:szCs w:val="26"/>
        </w:rPr>
      </w:pPr>
      <w:r w:rsidRPr="00B12322">
        <w:rPr>
          <w:sz w:val="26"/>
          <w:szCs w:val="26"/>
        </w:rPr>
        <w:t>4) передача курьером пакета документов из администрации в МФЦ;</w:t>
      </w:r>
    </w:p>
    <w:p w:rsidR="00DF14B3" w:rsidRPr="00B12322" w:rsidRDefault="00DF14B3" w:rsidP="00B12322">
      <w:pPr>
        <w:ind w:firstLine="567"/>
        <w:jc w:val="both"/>
        <w:rPr>
          <w:sz w:val="26"/>
          <w:szCs w:val="26"/>
        </w:rPr>
      </w:pPr>
      <w:r w:rsidRPr="00B12322">
        <w:rPr>
          <w:sz w:val="26"/>
          <w:szCs w:val="26"/>
        </w:rPr>
        <w:t>5) выдача (направление) заявителю результата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DF14B3" w:rsidRPr="00B12322" w:rsidRDefault="00DF14B3" w:rsidP="00B12322">
      <w:pPr>
        <w:ind w:firstLine="567"/>
        <w:jc w:val="both"/>
        <w:rPr>
          <w:sz w:val="26"/>
          <w:szCs w:val="26"/>
        </w:rPr>
      </w:pPr>
    </w:p>
    <w:p w:rsidR="00DF14B3" w:rsidRPr="00B12322" w:rsidRDefault="00DF14B3" w:rsidP="00B12322">
      <w:pPr>
        <w:ind w:firstLine="567"/>
        <w:jc w:val="both"/>
        <w:rPr>
          <w:b/>
          <w:sz w:val="26"/>
          <w:szCs w:val="26"/>
        </w:rPr>
      </w:pPr>
      <w:r w:rsidRPr="00B12322">
        <w:rPr>
          <w:b/>
          <w:sz w:val="26"/>
          <w:szCs w:val="26"/>
        </w:rPr>
        <w:t>3.8. Порядок выполнения административных процедур (действий) МФЦ</w:t>
      </w:r>
    </w:p>
    <w:p w:rsidR="00DF14B3" w:rsidRPr="00B12322" w:rsidRDefault="00DF14B3" w:rsidP="00B12322">
      <w:pPr>
        <w:ind w:firstLine="567"/>
        <w:jc w:val="both"/>
        <w:rPr>
          <w:sz w:val="26"/>
          <w:szCs w:val="26"/>
        </w:rPr>
      </w:pPr>
    </w:p>
    <w:p w:rsidR="00DF14B3" w:rsidRPr="00B12322" w:rsidRDefault="00DF14B3" w:rsidP="00B12322">
      <w:pPr>
        <w:ind w:firstLine="567"/>
        <w:jc w:val="both"/>
        <w:rPr>
          <w:sz w:val="26"/>
          <w:szCs w:val="26"/>
        </w:rPr>
      </w:pPr>
      <w:r w:rsidRPr="00B12322">
        <w:rPr>
          <w:sz w:val="26"/>
          <w:szCs w:val="26"/>
        </w:rPr>
        <w:t>3.8.1. При приеме заявления и прилагаемых к нему документов работник МФЦ:</w:t>
      </w:r>
    </w:p>
    <w:p w:rsidR="00DF14B3" w:rsidRPr="00B12322" w:rsidRDefault="00DF14B3" w:rsidP="00B12322">
      <w:pPr>
        <w:ind w:firstLine="567"/>
        <w:jc w:val="both"/>
        <w:rPr>
          <w:sz w:val="26"/>
          <w:szCs w:val="26"/>
        </w:rPr>
      </w:pPr>
      <w:r w:rsidRPr="00B12322">
        <w:rPr>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F14B3" w:rsidRPr="00B12322" w:rsidRDefault="00DF14B3" w:rsidP="00B12322">
      <w:pPr>
        <w:ind w:firstLine="567"/>
        <w:jc w:val="both"/>
        <w:rPr>
          <w:sz w:val="26"/>
          <w:szCs w:val="26"/>
        </w:rPr>
      </w:pPr>
      <w:r w:rsidRPr="00B12322">
        <w:rPr>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F14B3" w:rsidRPr="00B12322" w:rsidRDefault="00DF14B3" w:rsidP="00B12322">
      <w:pPr>
        <w:ind w:firstLine="567"/>
        <w:jc w:val="both"/>
        <w:rPr>
          <w:sz w:val="26"/>
          <w:szCs w:val="26"/>
        </w:rPr>
      </w:pPr>
      <w:r w:rsidRPr="00B12322">
        <w:rPr>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проверяет соответствие представленных документов установленным требованиям, удостоверяясь, что:</w:t>
      </w:r>
    </w:p>
    <w:p w:rsidR="00DF14B3" w:rsidRPr="00B12322" w:rsidRDefault="00DF14B3" w:rsidP="00B12322">
      <w:pPr>
        <w:ind w:firstLine="567"/>
        <w:jc w:val="both"/>
        <w:rPr>
          <w:sz w:val="26"/>
          <w:szCs w:val="26"/>
        </w:rPr>
      </w:pPr>
      <w:r w:rsidRPr="00B12322">
        <w:rPr>
          <w:sz w:val="26"/>
          <w:szCs w:val="26"/>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F14B3" w:rsidRPr="00B12322" w:rsidRDefault="00DF14B3" w:rsidP="00B12322">
      <w:pPr>
        <w:ind w:firstLine="567"/>
        <w:jc w:val="both"/>
        <w:rPr>
          <w:sz w:val="26"/>
          <w:szCs w:val="26"/>
        </w:rPr>
      </w:pPr>
      <w:r w:rsidRPr="00B12322">
        <w:rPr>
          <w:sz w:val="26"/>
          <w:szCs w:val="26"/>
        </w:rPr>
        <w:t>тексты документов написаны разборчиво;</w:t>
      </w:r>
    </w:p>
    <w:p w:rsidR="00DF14B3" w:rsidRPr="00B12322" w:rsidRDefault="00DF14B3" w:rsidP="00B12322">
      <w:pPr>
        <w:ind w:firstLine="567"/>
        <w:jc w:val="both"/>
        <w:rPr>
          <w:sz w:val="26"/>
          <w:szCs w:val="26"/>
        </w:rPr>
      </w:pPr>
      <w:r w:rsidRPr="00B12322">
        <w:rPr>
          <w:sz w:val="26"/>
          <w:szCs w:val="26"/>
        </w:rPr>
        <w:t>фамилии, имена и отчества физических лиц, адреса их мест жительства написаны полностью;</w:t>
      </w:r>
    </w:p>
    <w:p w:rsidR="00DF14B3" w:rsidRPr="00B12322" w:rsidRDefault="00DF14B3" w:rsidP="00B12322">
      <w:pPr>
        <w:ind w:firstLine="567"/>
        <w:jc w:val="both"/>
        <w:rPr>
          <w:sz w:val="26"/>
          <w:szCs w:val="26"/>
        </w:rPr>
      </w:pPr>
      <w:r w:rsidRPr="00B12322">
        <w:rPr>
          <w:sz w:val="26"/>
          <w:szCs w:val="26"/>
        </w:rPr>
        <w:t>в документах нет подчисток, приписок, зачеркнутых слов и иных не оговоренных в них исправлений;</w:t>
      </w:r>
    </w:p>
    <w:p w:rsidR="00DF14B3" w:rsidRPr="00B12322" w:rsidRDefault="00DF14B3" w:rsidP="00B12322">
      <w:pPr>
        <w:ind w:firstLine="567"/>
        <w:jc w:val="both"/>
        <w:rPr>
          <w:sz w:val="26"/>
          <w:szCs w:val="26"/>
        </w:rPr>
      </w:pPr>
      <w:r w:rsidRPr="00B12322">
        <w:rPr>
          <w:sz w:val="26"/>
          <w:szCs w:val="26"/>
        </w:rPr>
        <w:t>документы не исполнены карандашом;</w:t>
      </w:r>
    </w:p>
    <w:p w:rsidR="00DF14B3" w:rsidRPr="00B12322" w:rsidRDefault="00DF14B3" w:rsidP="00B12322">
      <w:pPr>
        <w:ind w:firstLine="567"/>
        <w:jc w:val="both"/>
        <w:rPr>
          <w:sz w:val="26"/>
          <w:szCs w:val="26"/>
        </w:rPr>
      </w:pPr>
      <w:r w:rsidRPr="00B12322">
        <w:rPr>
          <w:sz w:val="26"/>
          <w:szCs w:val="26"/>
        </w:rPr>
        <w:t>документы не имеют повреждений, наличие которых не позволяет однозначно истолковать их содержание;</w:t>
      </w:r>
    </w:p>
    <w:p w:rsidR="00DF14B3" w:rsidRPr="00B12322" w:rsidRDefault="00DF14B3" w:rsidP="00B12322">
      <w:pPr>
        <w:ind w:firstLine="567"/>
        <w:jc w:val="both"/>
        <w:rPr>
          <w:sz w:val="26"/>
          <w:szCs w:val="26"/>
        </w:rPr>
      </w:pPr>
      <w:r w:rsidRPr="00B12322">
        <w:rPr>
          <w:sz w:val="26"/>
          <w:szCs w:val="26"/>
        </w:rPr>
        <w:t>срок действия документов не истек;</w:t>
      </w:r>
    </w:p>
    <w:p w:rsidR="00DF14B3" w:rsidRPr="00B12322" w:rsidRDefault="00DF14B3" w:rsidP="00B12322">
      <w:pPr>
        <w:ind w:firstLine="567"/>
        <w:jc w:val="both"/>
        <w:rPr>
          <w:sz w:val="26"/>
          <w:szCs w:val="26"/>
        </w:rPr>
      </w:pPr>
      <w:r w:rsidRPr="00B12322">
        <w:rPr>
          <w:sz w:val="26"/>
          <w:szCs w:val="26"/>
        </w:rPr>
        <w:t>документы содержат информацию, необходимую для предоставления муниципальной услуги, указанной в заявлении;</w:t>
      </w:r>
    </w:p>
    <w:p w:rsidR="00DF14B3" w:rsidRPr="00B12322" w:rsidRDefault="00DF14B3" w:rsidP="00B12322">
      <w:pPr>
        <w:ind w:firstLine="567"/>
        <w:jc w:val="both"/>
        <w:rPr>
          <w:sz w:val="26"/>
          <w:szCs w:val="26"/>
        </w:rPr>
      </w:pPr>
      <w:r w:rsidRPr="00B12322">
        <w:rPr>
          <w:sz w:val="26"/>
          <w:szCs w:val="26"/>
        </w:rPr>
        <w:t>документы представлены в полном объеме;</w:t>
      </w:r>
    </w:p>
    <w:p w:rsidR="00DF14B3" w:rsidRPr="00B12322" w:rsidRDefault="00DF14B3" w:rsidP="00B12322">
      <w:pPr>
        <w:ind w:firstLine="567"/>
        <w:jc w:val="both"/>
        <w:rPr>
          <w:sz w:val="26"/>
          <w:szCs w:val="26"/>
        </w:rPr>
      </w:pPr>
      <w:r w:rsidRPr="00B12322">
        <w:rPr>
          <w:sz w:val="26"/>
          <w:szCs w:val="26"/>
        </w:rPr>
        <w:t>заявление соответствует установленным требованиям к его форме и виду;</w:t>
      </w:r>
    </w:p>
    <w:p w:rsidR="00DF14B3" w:rsidRPr="00B12322" w:rsidRDefault="00DF14B3" w:rsidP="00B12322">
      <w:pPr>
        <w:ind w:firstLine="567"/>
        <w:jc w:val="both"/>
        <w:rPr>
          <w:sz w:val="26"/>
          <w:szCs w:val="26"/>
        </w:rPr>
      </w:pPr>
      <w:r w:rsidRPr="00B12322">
        <w:rPr>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F14B3" w:rsidRPr="00B12322" w:rsidRDefault="00DF14B3" w:rsidP="00B12322">
      <w:pPr>
        <w:ind w:firstLine="567"/>
        <w:jc w:val="both"/>
        <w:rPr>
          <w:sz w:val="26"/>
          <w:szCs w:val="26"/>
        </w:rPr>
      </w:pPr>
      <w:r w:rsidRPr="00B12322">
        <w:rPr>
          <w:sz w:val="26"/>
          <w:szCs w:val="26"/>
        </w:rPr>
        <w:t xml:space="preserve">Работник МФЦ от имени заявителя заполняет заявление по соответствующей форме. </w:t>
      </w:r>
    </w:p>
    <w:p w:rsidR="00DF14B3" w:rsidRPr="00B12322" w:rsidRDefault="00DF14B3" w:rsidP="00B12322">
      <w:pPr>
        <w:ind w:firstLine="567"/>
        <w:jc w:val="both"/>
        <w:rPr>
          <w:sz w:val="26"/>
          <w:szCs w:val="26"/>
        </w:rPr>
      </w:pPr>
      <w:r w:rsidRPr="00B12322">
        <w:rPr>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DF14B3" w:rsidRPr="00B12322" w:rsidRDefault="00DF14B3" w:rsidP="00B12322">
      <w:pPr>
        <w:ind w:firstLine="567"/>
        <w:jc w:val="both"/>
        <w:rPr>
          <w:sz w:val="26"/>
          <w:szCs w:val="26"/>
        </w:rPr>
      </w:pPr>
      <w:r w:rsidRPr="00B12322">
        <w:rPr>
          <w:sz w:val="26"/>
          <w:szCs w:val="26"/>
        </w:rPr>
        <w:t>Заявитель, представивший документы для получения муниципальной услуги, в обязательном порядке информируется работником МФЦ:</w:t>
      </w:r>
    </w:p>
    <w:p w:rsidR="00DF14B3" w:rsidRPr="00B12322" w:rsidRDefault="00DF14B3" w:rsidP="00B12322">
      <w:pPr>
        <w:ind w:firstLine="567"/>
        <w:jc w:val="both"/>
        <w:rPr>
          <w:sz w:val="26"/>
          <w:szCs w:val="26"/>
        </w:rPr>
      </w:pPr>
      <w:r w:rsidRPr="00B12322">
        <w:rPr>
          <w:sz w:val="26"/>
          <w:szCs w:val="26"/>
        </w:rPr>
        <w:t>о сроке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о возможности отказа в предоставлении муниципальной услуги.</w:t>
      </w:r>
    </w:p>
    <w:p w:rsidR="00DF14B3" w:rsidRPr="00B12322" w:rsidRDefault="00DF14B3" w:rsidP="00B12322">
      <w:pPr>
        <w:ind w:firstLine="567"/>
        <w:jc w:val="both"/>
        <w:rPr>
          <w:sz w:val="26"/>
          <w:szCs w:val="26"/>
        </w:rPr>
      </w:pPr>
      <w:r w:rsidRPr="00B12322">
        <w:rPr>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DF14B3" w:rsidRPr="00B12322" w:rsidRDefault="00DF14B3" w:rsidP="00B12322">
      <w:pPr>
        <w:ind w:firstLine="567"/>
        <w:jc w:val="both"/>
        <w:rPr>
          <w:sz w:val="26"/>
          <w:szCs w:val="26"/>
        </w:rPr>
      </w:pPr>
      <w:r w:rsidRPr="00B12322">
        <w:rPr>
          <w:sz w:val="26"/>
          <w:szCs w:val="26"/>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DF14B3" w:rsidRPr="00B12322" w:rsidRDefault="00DF14B3" w:rsidP="00B12322">
      <w:pPr>
        <w:ind w:firstLine="567"/>
        <w:jc w:val="both"/>
        <w:rPr>
          <w:sz w:val="26"/>
          <w:szCs w:val="26"/>
        </w:rPr>
      </w:pPr>
      <w:r w:rsidRPr="00B12322">
        <w:rPr>
          <w:sz w:val="26"/>
          <w:szCs w:val="26"/>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DF14B3" w:rsidRPr="00B12322" w:rsidRDefault="00DF14B3" w:rsidP="00B12322">
      <w:pPr>
        <w:ind w:firstLine="567"/>
        <w:jc w:val="both"/>
        <w:rPr>
          <w:sz w:val="26"/>
          <w:szCs w:val="26"/>
        </w:rPr>
      </w:pPr>
      <w:r w:rsidRPr="00B12322">
        <w:rPr>
          <w:sz w:val="26"/>
          <w:szCs w:val="26"/>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DF14B3" w:rsidRPr="00B12322" w:rsidRDefault="00DF14B3" w:rsidP="00B12322">
      <w:pPr>
        <w:ind w:firstLine="567"/>
        <w:jc w:val="both"/>
        <w:rPr>
          <w:sz w:val="26"/>
          <w:szCs w:val="26"/>
        </w:rPr>
      </w:pPr>
      <w:r w:rsidRPr="00B12322">
        <w:rPr>
          <w:sz w:val="26"/>
          <w:szCs w:val="26"/>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DF14B3" w:rsidRPr="00B12322" w:rsidRDefault="00DF14B3" w:rsidP="00B12322">
      <w:pPr>
        <w:ind w:firstLine="567"/>
        <w:jc w:val="both"/>
        <w:rPr>
          <w:sz w:val="26"/>
          <w:szCs w:val="26"/>
        </w:rPr>
      </w:pPr>
      <w:r w:rsidRPr="00B12322">
        <w:rPr>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w:t>
      </w:r>
      <w:r w:rsidRPr="00B12322">
        <w:rPr>
          <w:sz w:val="26"/>
          <w:szCs w:val="26"/>
        </w:rPr>
        <w:lastRenderedPageBreak/>
        <w:t xml:space="preserve">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DF14B3" w:rsidRPr="00B12322" w:rsidRDefault="00DF14B3" w:rsidP="00B12322">
      <w:pPr>
        <w:ind w:firstLine="567"/>
        <w:jc w:val="both"/>
        <w:rPr>
          <w:sz w:val="26"/>
          <w:szCs w:val="26"/>
        </w:rPr>
      </w:pPr>
      <w:r w:rsidRPr="00B12322">
        <w:rPr>
          <w:sz w:val="26"/>
          <w:szCs w:val="26"/>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F14B3" w:rsidRPr="00B12322" w:rsidRDefault="00DF14B3" w:rsidP="00B12322">
      <w:pPr>
        <w:ind w:firstLine="709"/>
        <w:jc w:val="both"/>
        <w:rPr>
          <w:sz w:val="26"/>
          <w:szCs w:val="26"/>
        </w:rPr>
      </w:pPr>
      <w:r w:rsidRPr="00B12322">
        <w:rPr>
          <w:sz w:val="26"/>
          <w:szCs w:val="26"/>
        </w:rPr>
        <w:t>Для получения документов заявитель прибывает в МФЦ лично с документом, удостоверяющим личность.</w:t>
      </w:r>
    </w:p>
    <w:p w:rsidR="00DF14B3" w:rsidRPr="00B12322" w:rsidRDefault="00DF14B3" w:rsidP="00B12322">
      <w:pPr>
        <w:ind w:firstLine="709"/>
        <w:jc w:val="both"/>
        <w:rPr>
          <w:sz w:val="26"/>
          <w:szCs w:val="26"/>
        </w:rPr>
      </w:pPr>
      <w:r w:rsidRPr="00B12322">
        <w:rPr>
          <w:sz w:val="26"/>
          <w:szCs w:val="26"/>
        </w:rPr>
        <w:t>Основанием для начала административной процедуры является получение МФЦ результата предоставления муниципальной услуги.</w:t>
      </w:r>
    </w:p>
    <w:p w:rsidR="00DF14B3" w:rsidRPr="00B12322" w:rsidRDefault="00DF14B3" w:rsidP="00B12322">
      <w:pPr>
        <w:tabs>
          <w:tab w:val="left" w:pos="2842"/>
        </w:tabs>
        <w:ind w:firstLine="709"/>
        <w:jc w:val="both"/>
        <w:rPr>
          <w:sz w:val="26"/>
          <w:szCs w:val="26"/>
        </w:rPr>
      </w:pPr>
      <w:r w:rsidRPr="00B12322">
        <w:rPr>
          <w:sz w:val="26"/>
          <w:szCs w:val="26"/>
        </w:rPr>
        <w:t>При выдаче документов должностное лицо МФЦ:</w:t>
      </w:r>
    </w:p>
    <w:p w:rsidR="00DF14B3" w:rsidRPr="00B12322" w:rsidRDefault="00DF14B3" w:rsidP="00B12322">
      <w:pPr>
        <w:tabs>
          <w:tab w:val="left" w:pos="2842"/>
        </w:tabs>
        <w:ind w:firstLine="709"/>
        <w:jc w:val="both"/>
        <w:rPr>
          <w:sz w:val="26"/>
          <w:szCs w:val="26"/>
        </w:rPr>
      </w:pPr>
      <w:r w:rsidRPr="00B12322">
        <w:rPr>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F14B3" w:rsidRPr="00B12322" w:rsidRDefault="00DF14B3" w:rsidP="00B12322">
      <w:pPr>
        <w:tabs>
          <w:tab w:val="left" w:pos="2842"/>
        </w:tabs>
        <w:ind w:firstLine="709"/>
        <w:jc w:val="both"/>
        <w:rPr>
          <w:sz w:val="26"/>
          <w:szCs w:val="26"/>
        </w:rPr>
      </w:pPr>
      <w:r w:rsidRPr="00B12322">
        <w:rPr>
          <w:sz w:val="26"/>
          <w:szCs w:val="26"/>
        </w:rPr>
        <w:t>знакомит с содержанием документов и выдает их.</w:t>
      </w:r>
    </w:p>
    <w:p w:rsidR="00DF14B3" w:rsidRPr="00B12322" w:rsidRDefault="00DF14B3" w:rsidP="00B12322">
      <w:pPr>
        <w:ind w:firstLine="709"/>
        <w:jc w:val="both"/>
        <w:rPr>
          <w:sz w:val="26"/>
          <w:szCs w:val="26"/>
        </w:rPr>
      </w:pPr>
      <w:r w:rsidRPr="00B12322">
        <w:rPr>
          <w:sz w:val="26"/>
          <w:szCs w:val="26"/>
        </w:rPr>
        <w:t>3.8.5. В случае обращения заявителя за предоставлением муниципальной услуги по экстерриториальному принципу МФЦ:</w:t>
      </w:r>
    </w:p>
    <w:p w:rsidR="00DF14B3" w:rsidRPr="00B12322" w:rsidRDefault="00DF14B3" w:rsidP="00B12322">
      <w:pPr>
        <w:ind w:firstLine="709"/>
        <w:jc w:val="both"/>
        <w:rPr>
          <w:sz w:val="26"/>
          <w:szCs w:val="26"/>
        </w:rPr>
      </w:pPr>
      <w:r w:rsidRPr="00B12322">
        <w:rPr>
          <w:sz w:val="26"/>
          <w:szCs w:val="26"/>
        </w:rPr>
        <w:t>- принимает от заявителя заявление и документы, представленные заявителем;</w:t>
      </w:r>
    </w:p>
    <w:p w:rsidR="00DF14B3" w:rsidRPr="00B12322" w:rsidRDefault="00DF14B3" w:rsidP="00B12322">
      <w:pPr>
        <w:ind w:firstLine="709"/>
        <w:jc w:val="both"/>
        <w:rPr>
          <w:sz w:val="26"/>
          <w:szCs w:val="26"/>
        </w:rPr>
      </w:pPr>
      <w:r w:rsidRPr="00B12322">
        <w:rPr>
          <w:sz w:val="26"/>
          <w:szCs w:val="26"/>
        </w:rPr>
        <w:t>- осуществляет копирование (сканирование) документов, предусмотренных частью 6 статьи 7 Федерального закона</w:t>
      </w:r>
      <w:hyperlink r:id="rId26" w:history="1">
        <w:r w:rsidRPr="00B12322">
          <w:rPr>
            <w:rStyle w:val="ListLabel11"/>
            <w:sz w:val="26"/>
            <w:szCs w:val="26"/>
          </w:rPr>
          <w:t xml:space="preserve"> от 27 июля 2010 года № 210-ФЗ «Об организации предоставления государственных и муниципальных услуг»</w:t>
        </w:r>
      </w:hyperlink>
      <w:r w:rsidRPr="00B12322">
        <w:rPr>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DF14B3" w:rsidRPr="00B12322" w:rsidRDefault="00DF14B3" w:rsidP="00B12322">
      <w:pPr>
        <w:ind w:firstLine="709"/>
        <w:jc w:val="both"/>
        <w:rPr>
          <w:sz w:val="26"/>
          <w:szCs w:val="26"/>
        </w:rPr>
      </w:pPr>
      <w:r w:rsidRPr="00B12322">
        <w:rPr>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F14B3" w:rsidRPr="00B12322" w:rsidRDefault="00DF14B3" w:rsidP="00B12322">
      <w:pPr>
        <w:tabs>
          <w:tab w:val="left" w:pos="851"/>
        </w:tabs>
        <w:ind w:firstLine="709"/>
        <w:jc w:val="both"/>
        <w:rPr>
          <w:sz w:val="26"/>
          <w:szCs w:val="26"/>
        </w:rPr>
      </w:pPr>
      <w:r w:rsidRPr="00B12322">
        <w:rPr>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DF14B3" w:rsidRPr="00B12322" w:rsidRDefault="00DF14B3" w:rsidP="00B12322">
      <w:pPr>
        <w:ind w:firstLine="708"/>
        <w:jc w:val="both"/>
        <w:rPr>
          <w:sz w:val="26"/>
          <w:szCs w:val="26"/>
        </w:rPr>
      </w:pPr>
      <w:r w:rsidRPr="00B12322">
        <w:rPr>
          <w:sz w:val="26"/>
          <w:szCs w:val="26"/>
        </w:rPr>
        <w:t>3.8.6. В случае обращения заявителя за предоставлением муниципальной услуги по приему заявителей по предварительной записи</w:t>
      </w:r>
    </w:p>
    <w:p w:rsidR="00DF14B3" w:rsidRPr="00B12322" w:rsidRDefault="00DF14B3" w:rsidP="00B12322">
      <w:pPr>
        <w:ind w:firstLine="709"/>
        <w:jc w:val="both"/>
        <w:rPr>
          <w:sz w:val="26"/>
          <w:szCs w:val="26"/>
        </w:rPr>
      </w:pPr>
      <w:r w:rsidRPr="00B12322">
        <w:rPr>
          <w:sz w:val="26"/>
          <w:szCs w:val="26"/>
        </w:rPr>
        <w:t xml:space="preserve">В целях предоставления муниципальной услуги осуществляется прием заявителей по предварительной записи. </w:t>
      </w:r>
    </w:p>
    <w:p w:rsidR="00DF14B3" w:rsidRPr="00B12322" w:rsidRDefault="00DF14B3" w:rsidP="00B12322">
      <w:pPr>
        <w:ind w:firstLine="709"/>
        <w:jc w:val="both"/>
        <w:rPr>
          <w:sz w:val="26"/>
          <w:szCs w:val="26"/>
        </w:rPr>
      </w:pPr>
      <w:r w:rsidRPr="00B12322">
        <w:rPr>
          <w:sz w:val="26"/>
          <w:szCs w:val="26"/>
        </w:rPr>
        <w:t xml:space="preserve">Запись на прием проводится посредством Единого и Регионального портала. </w:t>
      </w:r>
    </w:p>
    <w:p w:rsidR="00DF14B3" w:rsidRPr="00B12322" w:rsidRDefault="00DF14B3" w:rsidP="00B12322">
      <w:pPr>
        <w:ind w:firstLine="709"/>
        <w:jc w:val="both"/>
        <w:rPr>
          <w:sz w:val="26"/>
          <w:szCs w:val="26"/>
        </w:rPr>
      </w:pPr>
      <w:r w:rsidRPr="00B12322">
        <w:rPr>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F14B3" w:rsidRPr="00B12322" w:rsidRDefault="00DF14B3" w:rsidP="00B12322">
      <w:pPr>
        <w:ind w:firstLine="709"/>
        <w:jc w:val="both"/>
        <w:rPr>
          <w:sz w:val="26"/>
          <w:szCs w:val="26"/>
        </w:rPr>
      </w:pPr>
      <w:r w:rsidRPr="00B12322">
        <w:rPr>
          <w:sz w:val="26"/>
          <w:szCs w:val="26"/>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14B3" w:rsidRPr="00B12322" w:rsidRDefault="00DF14B3" w:rsidP="00B12322">
      <w:pPr>
        <w:ind w:firstLine="709"/>
        <w:jc w:val="both"/>
        <w:rPr>
          <w:sz w:val="26"/>
          <w:szCs w:val="26"/>
        </w:rPr>
      </w:pPr>
      <w:r w:rsidRPr="00B12322">
        <w:rPr>
          <w:sz w:val="26"/>
          <w:szCs w:val="26"/>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DF14B3" w:rsidRPr="00B12322" w:rsidRDefault="00DF14B3" w:rsidP="00B12322">
      <w:pPr>
        <w:ind w:firstLine="709"/>
        <w:jc w:val="both"/>
        <w:rPr>
          <w:sz w:val="26"/>
          <w:szCs w:val="26"/>
        </w:rPr>
      </w:pPr>
      <w:r w:rsidRPr="00B12322">
        <w:rPr>
          <w:sz w:val="26"/>
          <w:szCs w:val="26"/>
        </w:rPr>
        <w:t>На Едином и Региональном портале, официальном сайте размещаются образцы заполнения электронной формы запроса.</w:t>
      </w:r>
    </w:p>
    <w:p w:rsidR="00DF14B3" w:rsidRPr="00B12322" w:rsidRDefault="00DF14B3" w:rsidP="00B12322">
      <w:pPr>
        <w:ind w:firstLine="709"/>
        <w:jc w:val="both"/>
        <w:rPr>
          <w:sz w:val="26"/>
          <w:szCs w:val="26"/>
        </w:rPr>
      </w:pPr>
      <w:r w:rsidRPr="00B12322">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14B3" w:rsidRPr="00B12322" w:rsidRDefault="00DF14B3" w:rsidP="00B12322">
      <w:pPr>
        <w:ind w:firstLine="709"/>
        <w:jc w:val="both"/>
        <w:rPr>
          <w:sz w:val="26"/>
          <w:szCs w:val="26"/>
        </w:rPr>
      </w:pPr>
      <w:r w:rsidRPr="00B12322">
        <w:rPr>
          <w:sz w:val="26"/>
          <w:szCs w:val="26"/>
        </w:rPr>
        <w:t>При формировании запроса заявителю обеспечивается:</w:t>
      </w:r>
    </w:p>
    <w:p w:rsidR="00DF14B3" w:rsidRPr="00B12322" w:rsidRDefault="00DF14B3" w:rsidP="00B12322">
      <w:pPr>
        <w:ind w:firstLine="709"/>
        <w:jc w:val="both"/>
        <w:rPr>
          <w:sz w:val="26"/>
          <w:szCs w:val="26"/>
        </w:rPr>
      </w:pPr>
      <w:r w:rsidRPr="00B12322">
        <w:rPr>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DF14B3" w:rsidRPr="00B12322" w:rsidRDefault="00DF14B3" w:rsidP="00B12322">
      <w:pPr>
        <w:ind w:firstLine="709"/>
        <w:jc w:val="both"/>
        <w:rPr>
          <w:sz w:val="26"/>
          <w:szCs w:val="26"/>
        </w:rPr>
      </w:pPr>
      <w:r w:rsidRPr="00B12322">
        <w:rPr>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12322">
        <w:rPr>
          <w:i/>
          <w:iCs/>
          <w:sz w:val="26"/>
          <w:szCs w:val="26"/>
        </w:rPr>
        <w:t>;</w:t>
      </w:r>
    </w:p>
    <w:p w:rsidR="00DF14B3" w:rsidRPr="00B12322" w:rsidRDefault="00DF14B3" w:rsidP="00B12322">
      <w:pPr>
        <w:ind w:firstLine="709"/>
        <w:jc w:val="both"/>
        <w:rPr>
          <w:sz w:val="26"/>
          <w:szCs w:val="26"/>
        </w:rPr>
      </w:pPr>
      <w:r w:rsidRPr="00B12322">
        <w:rPr>
          <w:sz w:val="26"/>
          <w:szCs w:val="26"/>
        </w:rPr>
        <w:t>в) возможность печати на бумажном носителе копии электронной формы запроса;</w:t>
      </w:r>
    </w:p>
    <w:p w:rsidR="00DF14B3" w:rsidRPr="00B12322" w:rsidRDefault="00DF14B3" w:rsidP="00B12322">
      <w:pPr>
        <w:ind w:firstLine="709"/>
        <w:jc w:val="both"/>
        <w:rPr>
          <w:sz w:val="26"/>
          <w:szCs w:val="26"/>
        </w:rPr>
      </w:pPr>
      <w:r w:rsidRPr="00B12322">
        <w:rPr>
          <w:sz w:val="26"/>
          <w:szCs w:val="26"/>
        </w:rPr>
        <w:t xml:space="preserve">г) сохранение ранее введенных в электронную форму запроса значений </w:t>
      </w:r>
      <w:r w:rsidRPr="00B12322">
        <w:rPr>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14B3" w:rsidRPr="00B12322" w:rsidRDefault="00DF14B3" w:rsidP="00B12322">
      <w:pPr>
        <w:ind w:firstLine="709"/>
        <w:jc w:val="both"/>
        <w:rPr>
          <w:sz w:val="26"/>
          <w:szCs w:val="26"/>
        </w:rPr>
      </w:pPr>
      <w:r w:rsidRPr="00B12322">
        <w:rPr>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DF14B3" w:rsidRPr="00B12322" w:rsidRDefault="00DF14B3" w:rsidP="00B12322">
      <w:pPr>
        <w:ind w:firstLine="709"/>
        <w:jc w:val="both"/>
        <w:rPr>
          <w:sz w:val="26"/>
          <w:szCs w:val="26"/>
        </w:rPr>
      </w:pPr>
      <w:r w:rsidRPr="00B12322">
        <w:rPr>
          <w:sz w:val="26"/>
          <w:szCs w:val="26"/>
        </w:rPr>
        <w:t>е) возможность вернуться на любой из этапов заполнения электронной формы запроса без потери ранее введенной информации;</w:t>
      </w:r>
    </w:p>
    <w:p w:rsidR="00DF14B3" w:rsidRPr="00B12322" w:rsidRDefault="00DF14B3" w:rsidP="00B12322">
      <w:pPr>
        <w:ind w:firstLine="709"/>
        <w:jc w:val="both"/>
        <w:rPr>
          <w:sz w:val="26"/>
          <w:szCs w:val="26"/>
        </w:rPr>
      </w:pPr>
      <w:r w:rsidRPr="00B12322">
        <w:rPr>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F14B3" w:rsidRPr="00B12322" w:rsidRDefault="00DF14B3" w:rsidP="00B12322">
      <w:pPr>
        <w:ind w:firstLine="709"/>
        <w:jc w:val="both"/>
        <w:rPr>
          <w:sz w:val="26"/>
          <w:szCs w:val="26"/>
        </w:rPr>
      </w:pPr>
    </w:p>
    <w:p w:rsidR="00DF14B3" w:rsidRPr="00B12322" w:rsidRDefault="00DF14B3" w:rsidP="00B12322">
      <w:pPr>
        <w:ind w:firstLine="567"/>
        <w:jc w:val="both"/>
        <w:rPr>
          <w:b/>
          <w:sz w:val="26"/>
          <w:szCs w:val="26"/>
        </w:rPr>
      </w:pPr>
      <w:r w:rsidRPr="00B12322">
        <w:rPr>
          <w:b/>
          <w:sz w:val="26"/>
          <w:szCs w:val="26"/>
        </w:rPr>
        <w:t>3.9. Порядок исправления допущенных опечаток и ошибок в выданных в результате предоставления муниципальной услуги документах</w:t>
      </w:r>
    </w:p>
    <w:p w:rsidR="00DF14B3" w:rsidRPr="00B12322" w:rsidRDefault="00DF14B3" w:rsidP="00B12322">
      <w:pPr>
        <w:ind w:firstLine="567"/>
        <w:jc w:val="both"/>
        <w:rPr>
          <w:sz w:val="26"/>
          <w:szCs w:val="26"/>
        </w:rPr>
      </w:pPr>
    </w:p>
    <w:p w:rsidR="00DF14B3" w:rsidRPr="00B12322" w:rsidRDefault="00DF14B3" w:rsidP="00B12322">
      <w:pPr>
        <w:ind w:firstLine="567"/>
        <w:jc w:val="both"/>
        <w:rPr>
          <w:sz w:val="26"/>
          <w:szCs w:val="26"/>
        </w:rPr>
      </w:pPr>
      <w:r w:rsidRPr="00B12322">
        <w:rPr>
          <w:sz w:val="26"/>
          <w:szCs w:val="26"/>
        </w:rPr>
        <w:t xml:space="preserve">Основанием для начала административной процедуры является представление (направление) заявителем в Администрацию в произвольной форме заявления об </w:t>
      </w:r>
      <w:r w:rsidRPr="00B12322">
        <w:rPr>
          <w:sz w:val="26"/>
          <w:szCs w:val="26"/>
        </w:rPr>
        <w:lastRenderedPageBreak/>
        <w:t>исправлении опечаток и (или) ошибок, допущенных в выданных в результате предоставления муниципальной услуги документах.</w:t>
      </w:r>
    </w:p>
    <w:p w:rsidR="00DF14B3" w:rsidRPr="00B12322" w:rsidRDefault="00DF14B3" w:rsidP="00B12322">
      <w:pPr>
        <w:ind w:firstLine="567"/>
        <w:jc w:val="both"/>
        <w:rPr>
          <w:sz w:val="26"/>
          <w:szCs w:val="26"/>
        </w:rPr>
      </w:pPr>
      <w:bookmarkStart w:id="0" w:name="BM100263"/>
      <w:bookmarkEnd w:id="0"/>
      <w:r w:rsidRPr="00B12322">
        <w:rPr>
          <w:sz w:val="26"/>
          <w:szCs w:val="26"/>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F14B3" w:rsidRPr="00B12322" w:rsidRDefault="00DF14B3" w:rsidP="00B12322">
      <w:pPr>
        <w:ind w:firstLine="567"/>
        <w:jc w:val="both"/>
        <w:rPr>
          <w:sz w:val="26"/>
          <w:szCs w:val="26"/>
        </w:rPr>
      </w:pPr>
      <w:bookmarkStart w:id="1" w:name="BM100264"/>
      <w:bookmarkEnd w:id="1"/>
      <w:r w:rsidRPr="00B12322">
        <w:rPr>
          <w:sz w:val="26"/>
          <w:szCs w:val="26"/>
        </w:rPr>
        <w:t>Критерием принятия решения по административной процедуре является наличие или отсутствие таких опечаток и (или) ошибок.</w:t>
      </w:r>
    </w:p>
    <w:p w:rsidR="00DF14B3" w:rsidRPr="00B12322" w:rsidRDefault="00DF14B3" w:rsidP="00B12322">
      <w:pPr>
        <w:ind w:firstLine="567"/>
        <w:jc w:val="both"/>
        <w:rPr>
          <w:sz w:val="26"/>
          <w:szCs w:val="26"/>
        </w:rPr>
      </w:pPr>
      <w:bookmarkStart w:id="2" w:name="BM100265"/>
      <w:bookmarkEnd w:id="2"/>
      <w:r w:rsidRPr="00B12322">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DF14B3" w:rsidRPr="00B12322" w:rsidRDefault="00DF14B3" w:rsidP="00B12322">
      <w:pPr>
        <w:ind w:firstLine="567"/>
        <w:jc w:val="both"/>
        <w:rPr>
          <w:sz w:val="26"/>
          <w:szCs w:val="26"/>
        </w:rPr>
      </w:pPr>
      <w:r w:rsidRPr="00B12322">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F14B3" w:rsidRPr="00B12322" w:rsidRDefault="00DF14B3" w:rsidP="00B12322">
      <w:pPr>
        <w:ind w:firstLine="567"/>
        <w:jc w:val="both"/>
        <w:rPr>
          <w:sz w:val="26"/>
          <w:szCs w:val="26"/>
        </w:rPr>
      </w:pPr>
      <w:bookmarkStart w:id="4" w:name="BM100267"/>
      <w:bookmarkEnd w:id="4"/>
      <w:r w:rsidRPr="00B12322">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F14B3" w:rsidRPr="00B12322" w:rsidRDefault="00DF14B3" w:rsidP="00B12322">
      <w:pPr>
        <w:ind w:firstLine="567"/>
        <w:jc w:val="both"/>
        <w:rPr>
          <w:sz w:val="26"/>
          <w:szCs w:val="26"/>
        </w:rPr>
      </w:pPr>
    </w:p>
    <w:p w:rsidR="00DF14B3" w:rsidRPr="00B12322" w:rsidRDefault="00DF14B3" w:rsidP="00B12322">
      <w:pPr>
        <w:ind w:firstLine="567"/>
        <w:jc w:val="both"/>
        <w:rPr>
          <w:b/>
          <w:bCs/>
          <w:sz w:val="26"/>
          <w:szCs w:val="26"/>
        </w:rPr>
      </w:pPr>
      <w:r w:rsidRPr="00B12322">
        <w:rPr>
          <w:b/>
          <w:bCs/>
          <w:sz w:val="26"/>
          <w:szCs w:val="26"/>
        </w:rPr>
        <w:t>4. Формы контроля за исполнением административного регламента</w:t>
      </w:r>
    </w:p>
    <w:p w:rsidR="00DF14B3" w:rsidRPr="00B12322" w:rsidRDefault="00DF14B3" w:rsidP="00B12322">
      <w:pPr>
        <w:ind w:firstLine="567"/>
        <w:jc w:val="both"/>
        <w:rPr>
          <w:sz w:val="26"/>
          <w:szCs w:val="26"/>
        </w:rPr>
      </w:pPr>
    </w:p>
    <w:p w:rsidR="00DF14B3" w:rsidRPr="00B12322" w:rsidRDefault="00DF14B3" w:rsidP="00B12322">
      <w:pPr>
        <w:ind w:firstLine="567"/>
        <w:jc w:val="both"/>
        <w:rPr>
          <w:sz w:val="26"/>
          <w:szCs w:val="26"/>
        </w:rPr>
      </w:pPr>
      <w:bookmarkStart w:id="5" w:name="_GoBack"/>
      <w:bookmarkEnd w:id="5"/>
      <w:r w:rsidRPr="00B12322">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14B3" w:rsidRPr="00B12322" w:rsidRDefault="00DF14B3" w:rsidP="00B12322">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F14B3" w:rsidRPr="00B12322" w:rsidRDefault="00DF14B3" w:rsidP="00B12322">
      <w:pPr>
        <w:ind w:firstLine="567"/>
        <w:jc w:val="both"/>
        <w:rPr>
          <w:sz w:val="26"/>
          <w:szCs w:val="26"/>
        </w:rPr>
      </w:pPr>
      <w:r w:rsidRPr="00B12322">
        <w:rPr>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F14B3" w:rsidRPr="00B12322" w:rsidRDefault="00DF14B3" w:rsidP="00B12322">
      <w:pPr>
        <w:ind w:firstLine="567"/>
        <w:jc w:val="both"/>
        <w:rPr>
          <w:sz w:val="26"/>
          <w:szCs w:val="26"/>
        </w:rPr>
      </w:pPr>
      <w:r w:rsidRPr="00B12322">
        <w:rPr>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F14B3" w:rsidRPr="00B12322" w:rsidRDefault="00DF14B3" w:rsidP="00B12322">
      <w:pPr>
        <w:ind w:firstLine="567"/>
        <w:jc w:val="both"/>
        <w:rPr>
          <w:sz w:val="26"/>
          <w:szCs w:val="26"/>
        </w:rPr>
      </w:pPr>
      <w:r w:rsidRPr="00B12322">
        <w:rPr>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DF14B3" w:rsidRPr="00B12322" w:rsidRDefault="00DF14B3" w:rsidP="00B12322">
      <w:pPr>
        <w:ind w:firstLine="567"/>
        <w:jc w:val="both"/>
        <w:rPr>
          <w:sz w:val="26"/>
          <w:szCs w:val="26"/>
        </w:rPr>
      </w:pPr>
      <w:r w:rsidRPr="00B12322">
        <w:rPr>
          <w:sz w:val="26"/>
          <w:szCs w:val="26"/>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w:t>
      </w:r>
      <w:r w:rsidRPr="00B12322">
        <w:rPr>
          <w:sz w:val="26"/>
          <w:szCs w:val="26"/>
        </w:rPr>
        <w:lastRenderedPageBreak/>
        <w:t>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DF14B3" w:rsidRPr="00B12322" w:rsidRDefault="00DF14B3" w:rsidP="00B12322">
      <w:pPr>
        <w:ind w:firstLine="567"/>
        <w:jc w:val="both"/>
        <w:rPr>
          <w:sz w:val="26"/>
          <w:szCs w:val="26"/>
        </w:rPr>
      </w:pPr>
      <w:r w:rsidRPr="00B12322">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DF14B3" w:rsidRPr="00B12322" w:rsidRDefault="00DF14B3" w:rsidP="00B12322">
      <w:pPr>
        <w:ind w:firstLine="567"/>
        <w:jc w:val="both"/>
        <w:rPr>
          <w:sz w:val="26"/>
          <w:szCs w:val="26"/>
        </w:rPr>
      </w:pPr>
      <w:r w:rsidRPr="00B12322">
        <w:rPr>
          <w:sz w:val="26"/>
          <w:szCs w:val="26"/>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rsidR="00DF14B3" w:rsidRPr="00B12322" w:rsidRDefault="00DF14B3" w:rsidP="00B12322">
      <w:pPr>
        <w:ind w:firstLine="567"/>
        <w:jc w:val="both"/>
        <w:rPr>
          <w:sz w:val="26"/>
          <w:szCs w:val="26"/>
        </w:rPr>
      </w:pPr>
      <w:r w:rsidRPr="00B12322">
        <w:rPr>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F14B3" w:rsidRPr="00B12322" w:rsidRDefault="00DF14B3" w:rsidP="00B12322">
      <w:pPr>
        <w:ind w:firstLine="567"/>
        <w:jc w:val="both"/>
        <w:rPr>
          <w:sz w:val="26"/>
          <w:szCs w:val="26"/>
        </w:rPr>
      </w:pPr>
      <w:r w:rsidRPr="00B12322">
        <w:rPr>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F14B3" w:rsidRPr="00B12322" w:rsidRDefault="00DF14B3" w:rsidP="00B12322">
      <w:pPr>
        <w:ind w:firstLine="567"/>
        <w:jc w:val="both"/>
        <w:rPr>
          <w:sz w:val="26"/>
          <w:szCs w:val="26"/>
        </w:rPr>
      </w:pPr>
      <w:r w:rsidRPr="00B12322">
        <w:rPr>
          <w:sz w:val="26"/>
          <w:szCs w:val="26"/>
        </w:rPr>
        <w:t>В ходе плановых и внеплановых проверок:</w:t>
      </w:r>
    </w:p>
    <w:p w:rsidR="00DF14B3" w:rsidRPr="00B12322" w:rsidRDefault="00DF14B3" w:rsidP="00B12322">
      <w:pPr>
        <w:ind w:firstLine="567"/>
        <w:jc w:val="both"/>
        <w:rPr>
          <w:sz w:val="26"/>
          <w:szCs w:val="26"/>
        </w:rPr>
      </w:pPr>
      <w:r w:rsidRPr="00B12322">
        <w:rPr>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F14B3" w:rsidRPr="00B12322" w:rsidRDefault="00DF14B3" w:rsidP="00B12322">
      <w:pPr>
        <w:ind w:firstLine="567"/>
        <w:jc w:val="both"/>
        <w:rPr>
          <w:sz w:val="26"/>
          <w:szCs w:val="26"/>
        </w:rPr>
      </w:pPr>
      <w:r w:rsidRPr="00B12322">
        <w:rPr>
          <w:sz w:val="26"/>
          <w:szCs w:val="26"/>
        </w:rPr>
        <w:t>проверяется соблюдение сроков и последовательности исполнения административных процедур;</w:t>
      </w:r>
    </w:p>
    <w:p w:rsidR="00DF14B3" w:rsidRPr="00B12322" w:rsidRDefault="00DF14B3" w:rsidP="00B12322">
      <w:pPr>
        <w:ind w:firstLine="567"/>
        <w:jc w:val="both"/>
        <w:rPr>
          <w:sz w:val="26"/>
          <w:szCs w:val="26"/>
        </w:rPr>
      </w:pPr>
      <w:r w:rsidRPr="00B12322">
        <w:rPr>
          <w:sz w:val="26"/>
          <w:szCs w:val="26"/>
        </w:rPr>
        <w:t>выявляются нарушения прав заявителей, недостатки, допущенные в ходе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14B3" w:rsidRPr="00B12322" w:rsidRDefault="00DF14B3" w:rsidP="00B12322">
      <w:pPr>
        <w:ind w:firstLine="567"/>
        <w:jc w:val="both"/>
        <w:rPr>
          <w:sz w:val="26"/>
          <w:szCs w:val="26"/>
        </w:rPr>
      </w:pPr>
      <w:r w:rsidRPr="00B12322">
        <w:rPr>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14B3" w:rsidRPr="00B12322" w:rsidRDefault="00DF14B3" w:rsidP="00B12322">
      <w:pPr>
        <w:ind w:firstLine="567"/>
        <w:jc w:val="both"/>
        <w:rPr>
          <w:sz w:val="26"/>
          <w:szCs w:val="26"/>
        </w:rPr>
      </w:pPr>
      <w:r w:rsidRPr="00B12322">
        <w:rPr>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F14B3" w:rsidRPr="00B12322" w:rsidRDefault="00DF14B3" w:rsidP="00B12322">
      <w:pPr>
        <w:ind w:firstLine="567"/>
        <w:jc w:val="both"/>
        <w:rPr>
          <w:sz w:val="26"/>
          <w:szCs w:val="26"/>
        </w:rPr>
      </w:pPr>
      <w:r w:rsidRPr="00B12322">
        <w:rPr>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F14B3" w:rsidRPr="00B12322" w:rsidRDefault="00DF14B3" w:rsidP="00B12322">
      <w:pPr>
        <w:ind w:firstLine="567"/>
        <w:jc w:val="both"/>
        <w:rPr>
          <w:sz w:val="26"/>
          <w:szCs w:val="26"/>
        </w:rPr>
      </w:pPr>
      <w:r w:rsidRPr="00B12322">
        <w:rPr>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F14B3" w:rsidRPr="00B12322" w:rsidRDefault="00DF14B3" w:rsidP="00B12322">
      <w:pPr>
        <w:ind w:firstLine="567"/>
        <w:jc w:val="both"/>
        <w:rPr>
          <w:sz w:val="26"/>
          <w:szCs w:val="26"/>
        </w:rPr>
      </w:pPr>
      <w:r w:rsidRPr="00B12322">
        <w:rPr>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DF14B3" w:rsidRPr="00B12322" w:rsidRDefault="00DF14B3" w:rsidP="00B12322">
      <w:pPr>
        <w:ind w:firstLine="567"/>
        <w:jc w:val="both"/>
        <w:rPr>
          <w:sz w:val="26"/>
          <w:szCs w:val="26"/>
        </w:rPr>
      </w:pPr>
      <w:r w:rsidRPr="00B12322">
        <w:rPr>
          <w:sz w:val="26"/>
          <w:szCs w:val="26"/>
        </w:rPr>
        <w:t>Проверка также может проводиться по конкретному обращению гражданина или организации.</w:t>
      </w:r>
    </w:p>
    <w:p w:rsidR="00DF14B3" w:rsidRPr="00B12322" w:rsidRDefault="00DF14B3" w:rsidP="00B12322">
      <w:pPr>
        <w:ind w:firstLine="567"/>
        <w:jc w:val="both"/>
        <w:rPr>
          <w:sz w:val="26"/>
          <w:szCs w:val="26"/>
        </w:rPr>
      </w:pPr>
      <w:r w:rsidRPr="00B12322">
        <w:rPr>
          <w:sz w:val="26"/>
          <w:szCs w:val="26"/>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F14B3" w:rsidRPr="00B12322" w:rsidRDefault="00DF14B3" w:rsidP="00B12322">
      <w:pPr>
        <w:ind w:firstLine="567"/>
        <w:jc w:val="both"/>
        <w:rPr>
          <w:sz w:val="26"/>
          <w:szCs w:val="26"/>
        </w:rPr>
      </w:pPr>
      <w:r w:rsidRPr="00B12322">
        <w:rPr>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F14B3" w:rsidRPr="00B12322" w:rsidRDefault="00DF14B3" w:rsidP="00B12322">
      <w:pPr>
        <w:jc w:val="both"/>
        <w:rPr>
          <w:b/>
          <w:bCs/>
          <w:sz w:val="26"/>
          <w:szCs w:val="26"/>
        </w:rPr>
      </w:pPr>
    </w:p>
    <w:p w:rsidR="00DF14B3" w:rsidRPr="00B12322" w:rsidRDefault="00DF14B3" w:rsidP="00B12322">
      <w:pPr>
        <w:pStyle w:val="affff2"/>
        <w:spacing w:line="240" w:lineRule="auto"/>
        <w:jc w:val="both"/>
        <w:rPr>
          <w:rFonts w:ascii="Times New Roman" w:hAnsi="Times New Roman" w:cs="Times New Roman"/>
          <w:sz w:val="26"/>
          <w:szCs w:val="26"/>
        </w:rPr>
      </w:pPr>
      <w:r w:rsidRPr="00B12322">
        <w:rPr>
          <w:rFonts w:ascii="Times New Roman" w:hAnsi="Times New Roman" w:cs="Times New Roman"/>
          <w:sz w:val="26"/>
          <w:szCs w:val="26"/>
        </w:rPr>
        <w:t>5.</w:t>
      </w:r>
      <w:r w:rsidRPr="00B12322">
        <w:rPr>
          <w:rFonts w:ascii="Times New Roman" w:hAnsi="Times New Roman" w:cs="Times New Roman"/>
          <w:b w:val="0"/>
          <w:bCs w:val="0"/>
          <w:sz w:val="26"/>
          <w:szCs w:val="26"/>
        </w:rPr>
        <w:t xml:space="preserve"> </w:t>
      </w:r>
      <w:r w:rsidRPr="00B12322">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F14B3" w:rsidRPr="00B12322" w:rsidRDefault="00DF14B3" w:rsidP="00B12322">
      <w:pPr>
        <w:jc w:val="both"/>
        <w:rPr>
          <w:sz w:val="26"/>
          <w:szCs w:val="26"/>
        </w:rPr>
      </w:pPr>
    </w:p>
    <w:p w:rsidR="00DF14B3" w:rsidRPr="00B12322" w:rsidRDefault="00DF14B3" w:rsidP="00B12322">
      <w:pPr>
        <w:ind w:firstLine="709"/>
        <w:jc w:val="both"/>
        <w:rPr>
          <w:sz w:val="26"/>
          <w:szCs w:val="26"/>
        </w:rPr>
      </w:pPr>
      <w:r w:rsidRPr="00B12322">
        <w:rPr>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DF14B3" w:rsidRPr="00B12322" w:rsidRDefault="00DF14B3" w:rsidP="00B12322">
      <w:pPr>
        <w:ind w:firstLine="706"/>
        <w:jc w:val="both"/>
        <w:rPr>
          <w:sz w:val="26"/>
          <w:szCs w:val="26"/>
        </w:rPr>
      </w:pPr>
      <w:r w:rsidRPr="00B12322">
        <w:rPr>
          <w:sz w:val="26"/>
          <w:szCs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DF14B3" w:rsidRPr="00B12322" w:rsidRDefault="00DF14B3" w:rsidP="00B12322">
      <w:pPr>
        <w:ind w:firstLine="706"/>
        <w:jc w:val="both"/>
        <w:rPr>
          <w:sz w:val="26"/>
          <w:szCs w:val="26"/>
        </w:rPr>
      </w:pPr>
      <w:r w:rsidRPr="00B12322">
        <w:rPr>
          <w:sz w:val="26"/>
          <w:szCs w:val="26"/>
        </w:rPr>
        <w:t>5.2. Предмет жалобы.</w:t>
      </w:r>
    </w:p>
    <w:p w:rsidR="00DF14B3" w:rsidRPr="00B12322" w:rsidRDefault="00DF14B3" w:rsidP="00B12322">
      <w:pPr>
        <w:ind w:firstLine="706"/>
        <w:jc w:val="both"/>
        <w:rPr>
          <w:sz w:val="26"/>
          <w:szCs w:val="26"/>
        </w:rPr>
      </w:pPr>
      <w:r w:rsidRPr="00B12322">
        <w:rPr>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F14B3" w:rsidRPr="00B12322" w:rsidRDefault="00DF14B3" w:rsidP="00B12322">
      <w:pPr>
        <w:ind w:firstLine="709"/>
        <w:jc w:val="both"/>
        <w:rPr>
          <w:sz w:val="26"/>
          <w:szCs w:val="26"/>
        </w:rPr>
      </w:pPr>
      <w:r w:rsidRPr="00B12322">
        <w:rPr>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DF14B3" w:rsidRPr="00B12322" w:rsidRDefault="00DF14B3" w:rsidP="00B12322">
      <w:pPr>
        <w:ind w:firstLine="709"/>
        <w:jc w:val="both"/>
        <w:rPr>
          <w:sz w:val="26"/>
          <w:szCs w:val="26"/>
        </w:rPr>
      </w:pPr>
      <w:r w:rsidRPr="00B12322">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6" w:name="sub_110103"/>
      <w:r w:rsidRPr="00B12322">
        <w:rPr>
          <w:sz w:val="26"/>
          <w:szCs w:val="26"/>
        </w:rPr>
        <w:t>6 Федерального закона № 210-ФЗ;</w:t>
      </w:r>
    </w:p>
    <w:p w:rsidR="00DF14B3" w:rsidRPr="00B12322" w:rsidRDefault="00DF14B3" w:rsidP="00B12322">
      <w:pPr>
        <w:ind w:firstLine="709"/>
        <w:jc w:val="both"/>
        <w:rPr>
          <w:sz w:val="26"/>
          <w:szCs w:val="26"/>
        </w:rPr>
      </w:pPr>
      <w:r w:rsidRPr="00B1232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DF14B3" w:rsidRPr="00B12322" w:rsidRDefault="00DF14B3" w:rsidP="00B12322">
      <w:pPr>
        <w:ind w:firstLine="709"/>
        <w:jc w:val="both"/>
        <w:rPr>
          <w:sz w:val="26"/>
          <w:szCs w:val="26"/>
        </w:rPr>
      </w:pPr>
      <w:r w:rsidRPr="00B12322">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B12322">
        <w:rPr>
          <w:sz w:val="26"/>
          <w:szCs w:val="26"/>
        </w:rPr>
        <w:lastRenderedPageBreak/>
        <w:t>актами  Ростовской области, муниципальными правовыми актами для предоставления государственной услуги, у заявителя;</w:t>
      </w:r>
    </w:p>
    <w:p w:rsidR="00DF14B3" w:rsidRPr="00B12322" w:rsidRDefault="00DF14B3" w:rsidP="00B12322">
      <w:pPr>
        <w:ind w:firstLine="709"/>
        <w:jc w:val="both"/>
        <w:rPr>
          <w:sz w:val="26"/>
          <w:szCs w:val="26"/>
        </w:rPr>
      </w:pPr>
      <w:r w:rsidRPr="00B12322">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14B3" w:rsidRPr="00B12322" w:rsidRDefault="00DF14B3" w:rsidP="00B12322">
      <w:pPr>
        <w:ind w:firstLine="709"/>
        <w:jc w:val="both"/>
        <w:rPr>
          <w:sz w:val="26"/>
          <w:szCs w:val="26"/>
        </w:rPr>
      </w:pPr>
      <w:r w:rsidRPr="00B1232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F14B3" w:rsidRPr="00B12322" w:rsidRDefault="00DF14B3" w:rsidP="00B12322">
      <w:pPr>
        <w:ind w:firstLine="709"/>
        <w:jc w:val="both"/>
        <w:rPr>
          <w:sz w:val="26"/>
          <w:szCs w:val="26"/>
        </w:rPr>
      </w:pPr>
      <w:r w:rsidRPr="00B12322">
        <w:rPr>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14B3" w:rsidRPr="00B12322" w:rsidRDefault="00DF14B3" w:rsidP="00B12322">
      <w:pPr>
        <w:ind w:firstLine="709"/>
        <w:jc w:val="both"/>
        <w:rPr>
          <w:sz w:val="26"/>
          <w:szCs w:val="26"/>
        </w:rPr>
      </w:pPr>
      <w:r w:rsidRPr="00B12322">
        <w:rPr>
          <w:sz w:val="26"/>
          <w:szCs w:val="26"/>
        </w:rPr>
        <w:t>8) нарушение срока или порядка выдачи документов по результатам предоставления муниципальной услуги;</w:t>
      </w:r>
    </w:p>
    <w:p w:rsidR="00DF14B3" w:rsidRPr="00B12322" w:rsidRDefault="00DF14B3" w:rsidP="00B12322">
      <w:pPr>
        <w:ind w:firstLine="709"/>
        <w:jc w:val="both"/>
        <w:rPr>
          <w:sz w:val="26"/>
          <w:szCs w:val="26"/>
        </w:rPr>
      </w:pPr>
      <w:r w:rsidRPr="00B1232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F14B3" w:rsidRPr="00B12322" w:rsidRDefault="00DF14B3" w:rsidP="00B12322">
      <w:pPr>
        <w:ind w:firstLine="709"/>
        <w:jc w:val="both"/>
        <w:rPr>
          <w:sz w:val="26"/>
          <w:szCs w:val="26"/>
        </w:rPr>
      </w:pPr>
      <w:r w:rsidRPr="00B12322">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B12322">
        <w:rPr>
          <w:sz w:val="26"/>
          <w:szCs w:val="26"/>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210-ФЗ.</w:t>
      </w:r>
    </w:p>
    <w:p w:rsidR="00DF14B3" w:rsidRPr="00B12322" w:rsidRDefault="00DF14B3" w:rsidP="00B12322">
      <w:pPr>
        <w:ind w:firstLine="706"/>
        <w:jc w:val="both"/>
        <w:rPr>
          <w:sz w:val="26"/>
          <w:szCs w:val="26"/>
        </w:rPr>
      </w:pPr>
      <w:r w:rsidRPr="00B12322">
        <w:rPr>
          <w:sz w:val="26"/>
          <w:szCs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F14B3" w:rsidRPr="00B12322" w:rsidRDefault="00DF14B3" w:rsidP="00B12322">
      <w:pPr>
        <w:ind w:firstLine="706"/>
        <w:jc w:val="both"/>
        <w:rPr>
          <w:sz w:val="26"/>
          <w:szCs w:val="26"/>
        </w:rPr>
      </w:pPr>
      <w:r w:rsidRPr="00B12322">
        <w:rPr>
          <w:sz w:val="26"/>
          <w:szCs w:val="26"/>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F14B3" w:rsidRPr="00B12322" w:rsidRDefault="00DF14B3" w:rsidP="00B12322">
      <w:pPr>
        <w:ind w:firstLine="706"/>
        <w:jc w:val="both"/>
        <w:rPr>
          <w:sz w:val="26"/>
          <w:szCs w:val="26"/>
        </w:rPr>
      </w:pPr>
      <w:r w:rsidRPr="00B12322">
        <w:rPr>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DF14B3" w:rsidRPr="00B12322" w:rsidRDefault="00DF14B3" w:rsidP="00B12322">
      <w:pPr>
        <w:ind w:firstLine="706"/>
        <w:jc w:val="both"/>
        <w:rPr>
          <w:sz w:val="26"/>
          <w:szCs w:val="26"/>
        </w:rPr>
      </w:pPr>
      <w:r w:rsidRPr="00B12322">
        <w:rPr>
          <w:sz w:val="26"/>
          <w:szCs w:val="26"/>
        </w:rPr>
        <w:t>При отсутствии вышестоящего органа жалоба подается непосредственно руководителю Администрации.</w:t>
      </w:r>
    </w:p>
    <w:p w:rsidR="00DF14B3" w:rsidRPr="00B12322" w:rsidRDefault="00DF14B3" w:rsidP="00B12322">
      <w:pPr>
        <w:ind w:firstLine="706"/>
        <w:jc w:val="both"/>
        <w:rPr>
          <w:sz w:val="26"/>
          <w:szCs w:val="26"/>
        </w:rPr>
      </w:pPr>
      <w:r w:rsidRPr="00B12322">
        <w:rPr>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F14B3" w:rsidRPr="00B12322" w:rsidRDefault="00DF14B3" w:rsidP="00B12322">
      <w:pPr>
        <w:ind w:firstLine="706"/>
        <w:jc w:val="both"/>
        <w:rPr>
          <w:sz w:val="26"/>
          <w:szCs w:val="26"/>
        </w:rPr>
      </w:pPr>
      <w:r w:rsidRPr="00B12322">
        <w:rPr>
          <w:sz w:val="26"/>
          <w:szCs w:val="26"/>
        </w:rPr>
        <w:t>5.6. Порядок подачи и рассмотрения жалобы.</w:t>
      </w:r>
    </w:p>
    <w:p w:rsidR="00DF14B3" w:rsidRPr="00B12322" w:rsidRDefault="00DF14B3" w:rsidP="00B12322">
      <w:pPr>
        <w:ind w:firstLine="706"/>
        <w:jc w:val="both"/>
        <w:rPr>
          <w:sz w:val="26"/>
          <w:szCs w:val="26"/>
        </w:rPr>
      </w:pPr>
      <w:r w:rsidRPr="00B12322">
        <w:rPr>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DF14B3" w:rsidRPr="00B12322" w:rsidRDefault="00DF14B3" w:rsidP="00B12322">
      <w:pPr>
        <w:ind w:firstLine="706"/>
        <w:jc w:val="both"/>
        <w:rPr>
          <w:sz w:val="26"/>
          <w:szCs w:val="26"/>
        </w:rPr>
      </w:pPr>
      <w:r w:rsidRPr="00B12322">
        <w:rPr>
          <w:sz w:val="26"/>
          <w:szCs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rsidR="00DF14B3" w:rsidRPr="00B12322" w:rsidRDefault="00DF14B3" w:rsidP="00B12322">
      <w:pPr>
        <w:ind w:firstLine="706"/>
        <w:jc w:val="both"/>
        <w:rPr>
          <w:sz w:val="26"/>
          <w:szCs w:val="26"/>
        </w:rPr>
      </w:pPr>
      <w:r w:rsidRPr="00B12322">
        <w:rPr>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F14B3" w:rsidRPr="00B12322" w:rsidRDefault="00DF14B3" w:rsidP="00B12322">
      <w:pPr>
        <w:ind w:firstLine="706"/>
        <w:jc w:val="both"/>
        <w:rPr>
          <w:sz w:val="26"/>
          <w:szCs w:val="26"/>
        </w:rPr>
      </w:pPr>
      <w:r w:rsidRPr="00B12322">
        <w:rPr>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w:t>
      </w:r>
      <w:r w:rsidRPr="00B12322">
        <w:rPr>
          <w:sz w:val="26"/>
          <w:szCs w:val="26"/>
        </w:rPr>
        <w:lastRenderedPageBreak/>
        <w:t xml:space="preserve">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DF14B3" w:rsidRPr="00B12322" w:rsidRDefault="00DF14B3" w:rsidP="00B12322">
      <w:pPr>
        <w:ind w:firstLine="706"/>
        <w:jc w:val="both"/>
        <w:rPr>
          <w:sz w:val="26"/>
          <w:szCs w:val="26"/>
        </w:rPr>
      </w:pPr>
      <w:r w:rsidRPr="00B12322">
        <w:rPr>
          <w:sz w:val="26"/>
          <w:szCs w:val="26"/>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DF14B3" w:rsidRPr="00B12322" w:rsidRDefault="00DF14B3" w:rsidP="00B12322">
      <w:pPr>
        <w:ind w:firstLine="706"/>
        <w:jc w:val="both"/>
        <w:rPr>
          <w:sz w:val="26"/>
          <w:szCs w:val="26"/>
        </w:rPr>
      </w:pPr>
      <w:r w:rsidRPr="00B12322">
        <w:rPr>
          <w:sz w:val="26"/>
          <w:szCs w:val="26"/>
        </w:rPr>
        <w:t xml:space="preserve">5.10. Жалоба, поступившая в Администрацию подлежит регистрации не позднее следующего рабочего дня со дня ее поступления. </w:t>
      </w:r>
    </w:p>
    <w:p w:rsidR="00DF14B3" w:rsidRPr="00B12322" w:rsidRDefault="00DF14B3" w:rsidP="00B12322">
      <w:pPr>
        <w:ind w:firstLine="706"/>
        <w:jc w:val="both"/>
        <w:rPr>
          <w:sz w:val="26"/>
          <w:szCs w:val="26"/>
        </w:rPr>
      </w:pPr>
      <w:r w:rsidRPr="00B12322">
        <w:rPr>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F14B3" w:rsidRPr="00B12322" w:rsidRDefault="00DF14B3" w:rsidP="00B12322">
      <w:pPr>
        <w:ind w:firstLine="709"/>
        <w:jc w:val="both"/>
        <w:rPr>
          <w:sz w:val="26"/>
          <w:szCs w:val="26"/>
        </w:rPr>
      </w:pPr>
      <w:r w:rsidRPr="00B12322">
        <w:rPr>
          <w:sz w:val="26"/>
          <w:szCs w:val="26"/>
        </w:rPr>
        <w:t>5.11. Жалоба должна содержать:</w:t>
      </w:r>
    </w:p>
    <w:p w:rsidR="00DF14B3" w:rsidRPr="00B12322" w:rsidRDefault="00DF14B3" w:rsidP="00B12322">
      <w:pPr>
        <w:ind w:firstLine="709"/>
        <w:jc w:val="both"/>
        <w:rPr>
          <w:sz w:val="26"/>
          <w:szCs w:val="26"/>
        </w:rPr>
      </w:pPr>
      <w:r w:rsidRPr="00B12322">
        <w:rPr>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F14B3" w:rsidRPr="00B12322" w:rsidRDefault="00DF14B3" w:rsidP="00B12322">
      <w:pPr>
        <w:ind w:firstLine="709"/>
        <w:jc w:val="both"/>
        <w:rPr>
          <w:sz w:val="26"/>
          <w:szCs w:val="26"/>
        </w:rPr>
      </w:pPr>
      <w:r w:rsidRPr="00B12322">
        <w:rPr>
          <w:sz w:val="26"/>
          <w:szCs w:val="26"/>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4B3" w:rsidRPr="00B12322" w:rsidRDefault="00DF14B3" w:rsidP="00B12322">
      <w:pPr>
        <w:ind w:firstLine="709"/>
        <w:jc w:val="both"/>
        <w:rPr>
          <w:sz w:val="26"/>
          <w:szCs w:val="26"/>
        </w:rPr>
      </w:pPr>
      <w:r w:rsidRPr="00B12322">
        <w:rPr>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DF14B3" w:rsidRPr="00B12322" w:rsidRDefault="00DF14B3" w:rsidP="00B12322">
      <w:pPr>
        <w:ind w:firstLine="709"/>
        <w:jc w:val="both"/>
        <w:rPr>
          <w:sz w:val="26"/>
          <w:szCs w:val="26"/>
        </w:rPr>
      </w:pPr>
      <w:r w:rsidRPr="00B12322">
        <w:rPr>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F14B3" w:rsidRPr="00B12322" w:rsidRDefault="00DF14B3" w:rsidP="00B12322">
      <w:pPr>
        <w:ind w:firstLine="706"/>
        <w:jc w:val="both"/>
        <w:rPr>
          <w:sz w:val="26"/>
          <w:szCs w:val="26"/>
        </w:rPr>
      </w:pPr>
      <w:r w:rsidRPr="00B12322">
        <w:rPr>
          <w:sz w:val="26"/>
          <w:szCs w:val="26"/>
        </w:rPr>
        <w:t>5.12. Сроки рассмотрения жалобы.</w:t>
      </w:r>
    </w:p>
    <w:p w:rsidR="00DF14B3" w:rsidRPr="00B12322" w:rsidRDefault="00DF14B3" w:rsidP="00B12322">
      <w:pPr>
        <w:ind w:firstLine="706"/>
        <w:jc w:val="both"/>
        <w:rPr>
          <w:sz w:val="26"/>
          <w:szCs w:val="26"/>
        </w:rPr>
      </w:pPr>
      <w:r w:rsidRPr="00B12322">
        <w:rPr>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4B3" w:rsidRPr="00B12322" w:rsidRDefault="00DF14B3" w:rsidP="00B12322">
      <w:pPr>
        <w:ind w:firstLine="706"/>
        <w:jc w:val="both"/>
        <w:rPr>
          <w:sz w:val="26"/>
          <w:szCs w:val="26"/>
        </w:rPr>
      </w:pPr>
      <w:r w:rsidRPr="00B12322">
        <w:rPr>
          <w:sz w:val="26"/>
          <w:szCs w:val="26"/>
        </w:rPr>
        <w:lastRenderedPageBreak/>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F14B3" w:rsidRPr="00B12322" w:rsidRDefault="00DF14B3" w:rsidP="00B12322">
      <w:pPr>
        <w:ind w:firstLine="709"/>
        <w:jc w:val="both"/>
        <w:rPr>
          <w:sz w:val="26"/>
          <w:szCs w:val="26"/>
        </w:rPr>
      </w:pPr>
      <w:r w:rsidRPr="00B12322">
        <w:rPr>
          <w:sz w:val="26"/>
          <w:szCs w:val="26"/>
        </w:rPr>
        <w:t>Основания для приостановления рассмотрения жалобы отсутствуют.</w:t>
      </w:r>
    </w:p>
    <w:p w:rsidR="00DF14B3" w:rsidRPr="00B12322" w:rsidRDefault="00DF14B3" w:rsidP="00B12322">
      <w:pPr>
        <w:ind w:firstLine="706"/>
        <w:jc w:val="both"/>
        <w:rPr>
          <w:sz w:val="26"/>
          <w:szCs w:val="26"/>
        </w:rPr>
      </w:pPr>
      <w:r w:rsidRPr="00B12322">
        <w:rPr>
          <w:sz w:val="26"/>
          <w:szCs w:val="26"/>
        </w:rPr>
        <w:t>5.14. Результат рассмотрения жалобы.</w:t>
      </w:r>
    </w:p>
    <w:p w:rsidR="00DF14B3" w:rsidRPr="00B12322" w:rsidRDefault="00DF14B3" w:rsidP="00B12322">
      <w:pPr>
        <w:ind w:firstLine="709"/>
        <w:jc w:val="both"/>
        <w:rPr>
          <w:sz w:val="26"/>
          <w:szCs w:val="26"/>
        </w:rPr>
      </w:pPr>
      <w:r w:rsidRPr="00B12322">
        <w:rPr>
          <w:sz w:val="26"/>
          <w:szCs w:val="26"/>
        </w:rPr>
        <w:t>По результатам рассмотрения жалобы принимается одно из следующих решений:</w:t>
      </w:r>
    </w:p>
    <w:p w:rsidR="00DF14B3" w:rsidRPr="00B12322" w:rsidRDefault="00DF14B3" w:rsidP="00B12322">
      <w:pPr>
        <w:ind w:firstLine="709"/>
        <w:jc w:val="both"/>
        <w:rPr>
          <w:sz w:val="26"/>
          <w:szCs w:val="26"/>
        </w:rPr>
      </w:pPr>
      <w:r w:rsidRPr="00B1232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DF14B3" w:rsidRPr="00B12322" w:rsidRDefault="00DF14B3" w:rsidP="00B12322">
      <w:pPr>
        <w:ind w:firstLine="709"/>
        <w:jc w:val="both"/>
        <w:rPr>
          <w:sz w:val="26"/>
          <w:szCs w:val="26"/>
        </w:rPr>
      </w:pPr>
      <w:r w:rsidRPr="00B12322">
        <w:rPr>
          <w:sz w:val="26"/>
          <w:szCs w:val="26"/>
        </w:rPr>
        <w:t>2) в удовлетворении жалобы отказывается.</w:t>
      </w:r>
    </w:p>
    <w:p w:rsidR="00DF14B3" w:rsidRPr="00B12322" w:rsidRDefault="00DF14B3" w:rsidP="00B12322">
      <w:pPr>
        <w:ind w:firstLine="706"/>
        <w:jc w:val="both"/>
        <w:rPr>
          <w:sz w:val="26"/>
          <w:szCs w:val="26"/>
        </w:rPr>
      </w:pPr>
      <w:r w:rsidRPr="00B12322">
        <w:rPr>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DF14B3" w:rsidRPr="00B12322" w:rsidRDefault="00DF14B3" w:rsidP="00B12322">
      <w:pPr>
        <w:ind w:firstLine="706"/>
        <w:jc w:val="both"/>
        <w:rPr>
          <w:sz w:val="26"/>
          <w:szCs w:val="26"/>
        </w:rPr>
      </w:pPr>
      <w:r w:rsidRPr="00B12322">
        <w:rPr>
          <w:sz w:val="26"/>
          <w:szCs w:val="26"/>
        </w:rPr>
        <w:t>5.16. МФЦ отказывает в удовлетворении жалобы в соответствии с основаниями, предусмотренными Порядком.</w:t>
      </w:r>
    </w:p>
    <w:p w:rsidR="00DF14B3" w:rsidRPr="00B12322" w:rsidRDefault="00DF14B3" w:rsidP="00B12322">
      <w:pPr>
        <w:ind w:firstLine="706"/>
        <w:jc w:val="both"/>
        <w:rPr>
          <w:sz w:val="26"/>
          <w:szCs w:val="26"/>
        </w:rPr>
      </w:pPr>
      <w:r w:rsidRPr="00B12322">
        <w:rPr>
          <w:sz w:val="26"/>
          <w:szCs w:val="26"/>
        </w:rPr>
        <w:t>5.17. Администрация оставляет жалобу без ответа в соответствии с основаниями, предусмотренными муниципальным правовым актом.</w:t>
      </w:r>
    </w:p>
    <w:p w:rsidR="00DF14B3" w:rsidRPr="00B12322" w:rsidRDefault="00DF14B3" w:rsidP="00B12322">
      <w:pPr>
        <w:ind w:firstLine="706"/>
        <w:jc w:val="both"/>
        <w:rPr>
          <w:sz w:val="26"/>
          <w:szCs w:val="26"/>
        </w:rPr>
      </w:pPr>
      <w:r w:rsidRPr="00B12322">
        <w:rPr>
          <w:sz w:val="26"/>
          <w:szCs w:val="26"/>
        </w:rPr>
        <w:t xml:space="preserve">5.18. МФЦ оставляет жалобу без ответа в соответствии с основаниями, предусмотренными Порядком. </w:t>
      </w:r>
    </w:p>
    <w:p w:rsidR="00DF14B3" w:rsidRPr="00B12322" w:rsidRDefault="00DF14B3" w:rsidP="00B12322">
      <w:pPr>
        <w:ind w:firstLine="706"/>
        <w:jc w:val="both"/>
        <w:rPr>
          <w:sz w:val="26"/>
          <w:szCs w:val="26"/>
        </w:rPr>
      </w:pPr>
      <w:r w:rsidRPr="00B12322">
        <w:rPr>
          <w:sz w:val="26"/>
          <w:szCs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14B3" w:rsidRPr="00B12322" w:rsidRDefault="00DF14B3" w:rsidP="00B12322">
      <w:pPr>
        <w:ind w:firstLine="706"/>
        <w:jc w:val="both"/>
        <w:rPr>
          <w:sz w:val="26"/>
          <w:szCs w:val="26"/>
        </w:rPr>
      </w:pPr>
      <w:r w:rsidRPr="00B12322">
        <w:rPr>
          <w:sz w:val="26"/>
          <w:szCs w:val="26"/>
        </w:rPr>
        <w:t>5.20. Порядок информирования заявителя о результатах рассмотрения жалобы.</w:t>
      </w:r>
    </w:p>
    <w:p w:rsidR="00DF14B3" w:rsidRPr="00B12322" w:rsidRDefault="00DF14B3" w:rsidP="00B12322">
      <w:pPr>
        <w:ind w:firstLine="709"/>
        <w:jc w:val="both"/>
        <w:rPr>
          <w:sz w:val="26"/>
          <w:szCs w:val="26"/>
        </w:rPr>
      </w:pPr>
      <w:r w:rsidRPr="00B12322">
        <w:rPr>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4B3" w:rsidRPr="00B12322" w:rsidRDefault="00DF14B3" w:rsidP="00B12322">
      <w:pPr>
        <w:ind w:firstLine="709"/>
        <w:jc w:val="both"/>
        <w:rPr>
          <w:sz w:val="26"/>
          <w:szCs w:val="26"/>
        </w:rPr>
      </w:pPr>
      <w:r w:rsidRPr="00B12322">
        <w:rPr>
          <w:sz w:val="26"/>
          <w:szCs w:val="26"/>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B12322">
        <w:rPr>
          <w:sz w:val="26"/>
          <w:szCs w:val="26"/>
        </w:rPr>
        <w:t>енной или муниципальной услуги.</w:t>
      </w:r>
    </w:p>
    <w:p w:rsidR="00DF14B3" w:rsidRPr="00B12322" w:rsidRDefault="00DF14B3" w:rsidP="00B12322">
      <w:pPr>
        <w:ind w:firstLine="709"/>
        <w:jc w:val="both"/>
        <w:rPr>
          <w:sz w:val="26"/>
          <w:szCs w:val="26"/>
        </w:rPr>
      </w:pPr>
      <w:r w:rsidRPr="00B12322">
        <w:rPr>
          <w:sz w:val="26"/>
          <w:szCs w:val="26"/>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DF14B3" w:rsidRPr="00B12322" w:rsidRDefault="00DF14B3" w:rsidP="00B12322">
      <w:pPr>
        <w:ind w:firstLine="709"/>
        <w:jc w:val="both"/>
        <w:rPr>
          <w:sz w:val="26"/>
          <w:szCs w:val="26"/>
        </w:rPr>
      </w:pPr>
      <w:r w:rsidRPr="00B12322">
        <w:rPr>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F14B3" w:rsidRPr="00B12322" w:rsidRDefault="00DF14B3" w:rsidP="00B12322">
      <w:pPr>
        <w:ind w:firstLine="706"/>
        <w:jc w:val="both"/>
        <w:rPr>
          <w:sz w:val="26"/>
          <w:szCs w:val="26"/>
        </w:rPr>
      </w:pPr>
      <w:r w:rsidRPr="00B12322">
        <w:rPr>
          <w:sz w:val="26"/>
          <w:szCs w:val="26"/>
        </w:rPr>
        <w:t>5.22. Порядок обжалования решения по жалобе.</w:t>
      </w:r>
    </w:p>
    <w:p w:rsidR="00DF14B3" w:rsidRPr="00B12322" w:rsidRDefault="00DF14B3" w:rsidP="00B12322">
      <w:pPr>
        <w:ind w:firstLine="706"/>
        <w:jc w:val="both"/>
        <w:rPr>
          <w:sz w:val="26"/>
          <w:szCs w:val="26"/>
        </w:rPr>
      </w:pPr>
      <w:r w:rsidRPr="00B12322">
        <w:rPr>
          <w:sz w:val="26"/>
          <w:szCs w:val="26"/>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DF14B3" w:rsidRPr="00B12322" w:rsidRDefault="00DF14B3" w:rsidP="00B12322">
      <w:pPr>
        <w:ind w:firstLine="706"/>
        <w:jc w:val="both"/>
        <w:rPr>
          <w:sz w:val="26"/>
          <w:szCs w:val="26"/>
        </w:rPr>
      </w:pPr>
      <w:r w:rsidRPr="00B12322">
        <w:rPr>
          <w:sz w:val="26"/>
          <w:szCs w:val="26"/>
        </w:rPr>
        <w:t>5.23. Право заявителя на получение информации и документов, необходимых для обоснования и рассмотрения жалобы.</w:t>
      </w:r>
    </w:p>
    <w:p w:rsidR="00DF14B3" w:rsidRPr="00B12322" w:rsidRDefault="00DF14B3" w:rsidP="00B12322">
      <w:pPr>
        <w:ind w:firstLine="706"/>
        <w:jc w:val="both"/>
        <w:rPr>
          <w:sz w:val="26"/>
          <w:szCs w:val="26"/>
        </w:rPr>
      </w:pPr>
      <w:r w:rsidRPr="00B12322">
        <w:rPr>
          <w:sz w:val="26"/>
          <w:szCs w:val="26"/>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DF14B3" w:rsidRPr="00B12322" w:rsidRDefault="00DF14B3" w:rsidP="00B12322">
      <w:pPr>
        <w:ind w:firstLine="706"/>
        <w:jc w:val="both"/>
        <w:rPr>
          <w:sz w:val="26"/>
          <w:szCs w:val="26"/>
        </w:rPr>
      </w:pPr>
      <w:r w:rsidRPr="00B12322">
        <w:rPr>
          <w:sz w:val="26"/>
          <w:szCs w:val="26"/>
        </w:rPr>
        <w:t>5.24. Способы информирования заявителей о порядке подачи и рассмотрения жалобы.</w:t>
      </w:r>
    </w:p>
    <w:p w:rsidR="00DF14B3" w:rsidRPr="00B12322" w:rsidRDefault="00DF14B3" w:rsidP="00B12322">
      <w:pPr>
        <w:ind w:firstLine="706"/>
        <w:jc w:val="both"/>
        <w:rPr>
          <w:sz w:val="26"/>
          <w:szCs w:val="26"/>
        </w:rPr>
      </w:pPr>
      <w:r w:rsidRPr="00B12322">
        <w:rPr>
          <w:sz w:val="26"/>
          <w:szCs w:val="26"/>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6"/>
        <w:jc w:val="both"/>
        <w:rPr>
          <w:sz w:val="26"/>
          <w:szCs w:val="26"/>
        </w:rPr>
      </w:pPr>
    </w:p>
    <w:p w:rsidR="00DF14B3" w:rsidRPr="00B12322" w:rsidRDefault="00DF14B3" w:rsidP="00B12322">
      <w:pPr>
        <w:ind w:firstLine="709"/>
        <w:jc w:val="both"/>
        <w:rPr>
          <w:sz w:val="26"/>
          <w:szCs w:val="26"/>
        </w:rPr>
      </w:pPr>
    </w:p>
    <w:p w:rsidR="00DF14B3" w:rsidRPr="00B12322" w:rsidRDefault="00DF14B3" w:rsidP="00B12322">
      <w:pPr>
        <w:jc w:val="both"/>
        <w:rPr>
          <w:sz w:val="26"/>
          <w:szCs w:val="26"/>
        </w:rPr>
      </w:pPr>
    </w:p>
    <w:p w:rsidR="00DF14B3" w:rsidRPr="00B12322" w:rsidRDefault="00DF14B3"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61"/>
        <w:gridCol w:w="566"/>
        <w:gridCol w:w="4928"/>
      </w:tblGrid>
      <w:tr w:rsidR="00DF14B3" w:rsidRPr="00B12322" w:rsidTr="00B12322">
        <w:tc>
          <w:tcPr>
            <w:tcW w:w="4361" w:type="dxa"/>
            <w:tcBorders>
              <w:top w:val="nil"/>
              <w:left w:val="nil"/>
              <w:bottom w:val="nil"/>
              <w:right w:val="nil"/>
            </w:tcBorders>
          </w:tcPr>
          <w:p w:rsidR="00DF14B3" w:rsidRPr="00B12322" w:rsidRDefault="00DF14B3" w:rsidP="00B12322">
            <w:pPr>
              <w:spacing w:after="200" w:line="276" w:lineRule="auto"/>
              <w:jc w:val="both"/>
              <w:rPr>
                <w:sz w:val="26"/>
                <w:szCs w:val="26"/>
              </w:rPr>
            </w:pPr>
          </w:p>
        </w:tc>
        <w:tc>
          <w:tcPr>
            <w:tcW w:w="5494" w:type="dxa"/>
            <w:gridSpan w:val="2"/>
            <w:tcBorders>
              <w:top w:val="nil"/>
              <w:left w:val="nil"/>
              <w:bottom w:val="nil"/>
              <w:right w:val="nil"/>
            </w:tcBorders>
          </w:tcPr>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p>
          <w:p w:rsidR="00DF14B3" w:rsidRPr="00B12322" w:rsidRDefault="00DF14B3" w:rsidP="00B12322">
            <w:pPr>
              <w:pStyle w:val="afa"/>
              <w:rPr>
                <w:sz w:val="26"/>
                <w:szCs w:val="26"/>
              </w:rPr>
            </w:pPr>
            <w:r w:rsidRPr="00B12322">
              <w:rPr>
                <w:sz w:val="26"/>
                <w:szCs w:val="26"/>
              </w:rPr>
              <w:lastRenderedPageBreak/>
              <w:t>Приложение N 1</w:t>
            </w:r>
          </w:p>
          <w:p w:rsidR="00DF14B3" w:rsidRPr="00B12322" w:rsidRDefault="00DF14B3" w:rsidP="00B12322">
            <w:pPr>
              <w:pStyle w:val="afa"/>
              <w:rPr>
                <w:sz w:val="26"/>
                <w:szCs w:val="26"/>
              </w:rPr>
            </w:pPr>
            <w:r w:rsidRPr="00B12322">
              <w:rPr>
                <w:sz w:val="26"/>
                <w:szCs w:val="26"/>
              </w:rPr>
              <w:t>к Административному регламенту</w:t>
            </w:r>
          </w:p>
          <w:p w:rsidR="00DF14B3" w:rsidRPr="00B12322" w:rsidRDefault="00DF14B3" w:rsidP="00B12322">
            <w:pPr>
              <w:pStyle w:val="afa"/>
              <w:rPr>
                <w:sz w:val="26"/>
                <w:szCs w:val="26"/>
              </w:rPr>
            </w:pPr>
            <w:r w:rsidRPr="00B12322">
              <w:rPr>
                <w:sz w:val="26"/>
                <w:szCs w:val="26"/>
              </w:rPr>
              <w:t>предоставления муниципальной услуги</w:t>
            </w:r>
          </w:p>
          <w:p w:rsidR="00DF14B3" w:rsidRPr="00B12322" w:rsidRDefault="00DF14B3" w:rsidP="00B12322">
            <w:pPr>
              <w:pStyle w:val="afa"/>
              <w:rPr>
                <w:sz w:val="26"/>
                <w:szCs w:val="26"/>
              </w:rPr>
            </w:pPr>
            <w:r w:rsidRPr="00B12322">
              <w:rPr>
                <w:sz w:val="26"/>
                <w:szCs w:val="26"/>
              </w:rPr>
              <w:t>"Предоставление земельного участка</w:t>
            </w:r>
          </w:p>
          <w:p w:rsidR="00DF14B3" w:rsidRPr="00B12322" w:rsidRDefault="00DF14B3" w:rsidP="00B12322">
            <w:pPr>
              <w:pStyle w:val="afa"/>
              <w:rPr>
                <w:sz w:val="26"/>
                <w:szCs w:val="26"/>
              </w:rPr>
            </w:pPr>
            <w:r w:rsidRPr="00B12322">
              <w:rPr>
                <w:sz w:val="26"/>
                <w:szCs w:val="26"/>
              </w:rPr>
              <w:t>в собственность бесплатно"</w:t>
            </w:r>
          </w:p>
        </w:tc>
      </w:tr>
      <w:tr w:rsidR="00DF14B3" w:rsidRPr="00B12322" w:rsidTr="00B12322">
        <w:tc>
          <w:tcPr>
            <w:tcW w:w="4927" w:type="dxa"/>
            <w:gridSpan w:val="2"/>
            <w:tcBorders>
              <w:top w:val="nil"/>
              <w:left w:val="nil"/>
              <w:bottom w:val="nil"/>
              <w:right w:val="nil"/>
            </w:tcBorders>
          </w:tcPr>
          <w:p w:rsidR="00DF14B3" w:rsidRPr="00B12322" w:rsidRDefault="00DF14B3" w:rsidP="00B12322">
            <w:pPr>
              <w:pStyle w:val="afa"/>
              <w:rPr>
                <w:sz w:val="26"/>
                <w:szCs w:val="26"/>
              </w:rPr>
            </w:pPr>
          </w:p>
        </w:tc>
        <w:tc>
          <w:tcPr>
            <w:tcW w:w="4928" w:type="dxa"/>
            <w:tcBorders>
              <w:top w:val="nil"/>
              <w:left w:val="nil"/>
              <w:bottom w:val="nil"/>
              <w:right w:val="nil"/>
            </w:tcBorders>
          </w:tcPr>
          <w:p w:rsidR="00DF14B3" w:rsidRPr="00B12322" w:rsidRDefault="00DF14B3" w:rsidP="00B12322">
            <w:pPr>
              <w:pStyle w:val="afa"/>
              <w:rPr>
                <w:sz w:val="26"/>
                <w:szCs w:val="26"/>
              </w:rPr>
            </w:pPr>
            <w:r w:rsidRPr="00B12322">
              <w:rPr>
                <w:sz w:val="26"/>
                <w:szCs w:val="26"/>
              </w:rPr>
              <w:t>Главе Администрации</w:t>
            </w:r>
          </w:p>
          <w:p w:rsidR="00DF14B3" w:rsidRPr="00B12322" w:rsidRDefault="00DF14B3" w:rsidP="00B12322">
            <w:pPr>
              <w:pStyle w:val="afa"/>
              <w:rPr>
                <w:sz w:val="26"/>
                <w:szCs w:val="26"/>
              </w:rPr>
            </w:pPr>
            <w:r w:rsidRPr="00B12322">
              <w:rPr>
                <w:sz w:val="26"/>
                <w:szCs w:val="26"/>
              </w:rPr>
              <w:t>Зимовниковского сельского поселения</w:t>
            </w:r>
          </w:p>
          <w:p w:rsidR="00DF14B3" w:rsidRPr="00B12322" w:rsidRDefault="00DF14B3" w:rsidP="00B12322">
            <w:pPr>
              <w:pStyle w:val="afa"/>
              <w:rPr>
                <w:sz w:val="26"/>
                <w:szCs w:val="26"/>
              </w:rPr>
            </w:pPr>
            <w:r w:rsidRPr="00B12322">
              <w:rPr>
                <w:sz w:val="26"/>
                <w:szCs w:val="26"/>
              </w:rPr>
              <w:t>______________________________</w:t>
            </w:r>
          </w:p>
          <w:p w:rsidR="00DF14B3" w:rsidRPr="00B12322" w:rsidRDefault="00DF14B3" w:rsidP="00B12322">
            <w:pPr>
              <w:pStyle w:val="afa"/>
              <w:rPr>
                <w:sz w:val="26"/>
                <w:szCs w:val="26"/>
              </w:rPr>
            </w:pPr>
            <w:r w:rsidRPr="00B12322">
              <w:rPr>
                <w:sz w:val="26"/>
                <w:szCs w:val="26"/>
              </w:rPr>
              <w:t>от ___________________________</w:t>
            </w:r>
          </w:p>
          <w:p w:rsidR="00DF14B3" w:rsidRPr="00B12322" w:rsidRDefault="00DF14B3" w:rsidP="00B12322">
            <w:pPr>
              <w:pStyle w:val="afa"/>
              <w:rPr>
                <w:sz w:val="26"/>
                <w:szCs w:val="26"/>
              </w:rPr>
            </w:pPr>
            <w:r w:rsidRPr="00B12322">
              <w:rPr>
                <w:sz w:val="26"/>
                <w:szCs w:val="26"/>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
          <w:p w:rsidR="00DF14B3" w:rsidRPr="00B12322" w:rsidRDefault="00DF14B3" w:rsidP="00B12322">
            <w:pPr>
              <w:pStyle w:val="afa"/>
              <w:rPr>
                <w:sz w:val="26"/>
                <w:szCs w:val="26"/>
              </w:rPr>
            </w:pPr>
            <w:r w:rsidRPr="00B12322">
              <w:rPr>
                <w:sz w:val="26"/>
                <w:szCs w:val="26"/>
              </w:rPr>
              <w:t>Телефон (факс) _________________</w:t>
            </w:r>
          </w:p>
          <w:p w:rsidR="00DF14B3" w:rsidRPr="00B12322" w:rsidRDefault="00DF14B3" w:rsidP="00B12322">
            <w:pPr>
              <w:pStyle w:val="afa"/>
              <w:rPr>
                <w:sz w:val="26"/>
                <w:szCs w:val="26"/>
              </w:rPr>
            </w:pPr>
            <w:r w:rsidRPr="00B12322">
              <w:rPr>
                <w:sz w:val="26"/>
                <w:szCs w:val="26"/>
              </w:rPr>
              <w:t>Почтовый адрес и (или) адрес электронной почты _________________</w:t>
            </w:r>
          </w:p>
        </w:tc>
      </w:tr>
    </w:tbl>
    <w:p w:rsidR="00DF14B3" w:rsidRPr="00B12322" w:rsidRDefault="00DF14B3" w:rsidP="00B12322">
      <w:pPr>
        <w:jc w:val="both"/>
        <w:rPr>
          <w:sz w:val="26"/>
          <w:szCs w:val="26"/>
        </w:rPr>
      </w:pPr>
      <w:r w:rsidRPr="00B12322">
        <w:rPr>
          <w:sz w:val="26"/>
          <w:szCs w:val="26"/>
        </w:rPr>
        <w:t>Заявление</w:t>
      </w:r>
    </w:p>
    <w:p w:rsidR="00DF14B3" w:rsidRPr="00B12322" w:rsidRDefault="00DF14B3" w:rsidP="00B12322">
      <w:pPr>
        <w:jc w:val="both"/>
        <w:rPr>
          <w:sz w:val="26"/>
          <w:szCs w:val="26"/>
        </w:rPr>
      </w:pPr>
      <w:r w:rsidRPr="00B12322">
        <w:rPr>
          <w:sz w:val="26"/>
          <w:szCs w:val="26"/>
        </w:rPr>
        <w:t>(кроме случаев предоставления земельного участка гражданам,</w:t>
      </w:r>
    </w:p>
    <w:p w:rsidR="00DF14B3" w:rsidRPr="00B12322" w:rsidRDefault="00DF14B3" w:rsidP="00B12322">
      <w:pPr>
        <w:jc w:val="both"/>
        <w:rPr>
          <w:sz w:val="26"/>
          <w:szCs w:val="26"/>
        </w:rPr>
      </w:pPr>
      <w:r w:rsidRPr="00B12322">
        <w:rPr>
          <w:sz w:val="26"/>
          <w:szCs w:val="26"/>
        </w:rPr>
        <w:t>имеющим трех и более несовершеннолетних детей)</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Зимовниковского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
    <w:p w:rsidR="00DF14B3" w:rsidRPr="00B12322" w:rsidRDefault="00DF14B3" w:rsidP="00B12322">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из числа предусмотренных </w:t>
      </w:r>
      <w:hyperlink r:id="rId27" w:history="1">
        <w:r w:rsidRPr="00B12322">
          <w:rPr>
            <w:rStyle w:val="af9"/>
            <w:sz w:val="26"/>
            <w:szCs w:val="26"/>
          </w:rPr>
          <w:t>статьей 39.5</w:t>
        </w:r>
      </w:hyperlink>
      <w:r w:rsidRPr="00B12322">
        <w:rPr>
          <w:sz w:val="26"/>
          <w:szCs w:val="26"/>
        </w:rPr>
        <w:t xml:space="preserve"> Земельного кодекса Российской Федерации (выбрать нужное):</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Pr="00B12322">
        <w:rPr>
          <w:sz w:val="26"/>
          <w:szCs w:val="26"/>
        </w:rPr>
        <w:lastRenderedPageBreak/>
        <w:t>собственниками земельных участков, расположенных в границах такой территории, пропорционально площади принадлежащих им участков;</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Pr="00B12322">
          <w:rPr>
            <w:rStyle w:val="af9"/>
            <w:sz w:val="26"/>
            <w:szCs w:val="26"/>
          </w:rPr>
          <w:t>подпунктом 6 пункта 2 статьи 39.10</w:t>
        </w:r>
      </w:hyperlink>
      <w:r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B12322">
          <w:rPr>
            <w:rStyle w:val="af9"/>
            <w:sz w:val="26"/>
            <w:szCs w:val="26"/>
          </w:rPr>
          <w:t>подпунктом 7 пункта 2 статьи 39.10</w:t>
        </w:r>
      </w:hyperlink>
      <w:r w:rsidRPr="00B12322">
        <w:rPr>
          <w:sz w:val="26"/>
          <w:szCs w:val="26"/>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иным не указанным в </w:t>
      </w:r>
      <w:hyperlink r:id="rId32" w:history="1">
        <w:r w:rsidRPr="00B12322">
          <w:rPr>
            <w:rStyle w:val="af9"/>
            <w:sz w:val="26"/>
            <w:szCs w:val="26"/>
          </w:rPr>
          <w:t>подпункте 6 статьи 39.5</w:t>
        </w:r>
      </w:hyperlink>
      <w:r w:rsidRPr="00B12322">
        <w:rPr>
          <w:sz w:val="26"/>
          <w:szCs w:val="26"/>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F14B3" w:rsidRPr="00B12322" w:rsidRDefault="00DF14B3" w:rsidP="00B12322">
      <w:pPr>
        <w:ind w:firstLine="838"/>
        <w:jc w:val="both"/>
        <w:rPr>
          <w:sz w:val="26"/>
          <w:szCs w:val="26"/>
        </w:rPr>
      </w:pPr>
      <w:r w:rsidRPr="00B12322">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DF14B3" w:rsidRPr="00B12322" w:rsidRDefault="00DF14B3" w:rsidP="00B12322">
      <w:pPr>
        <w:ind w:firstLine="838"/>
        <w:jc w:val="both"/>
        <w:rPr>
          <w:sz w:val="26"/>
          <w:szCs w:val="26"/>
        </w:rPr>
      </w:pPr>
      <w:r w:rsidRPr="00B12322">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w:t>
      </w:r>
    </w:p>
    <w:p w:rsidR="00DF14B3" w:rsidRPr="00B12322" w:rsidRDefault="00DF14B3" w:rsidP="00B12322">
      <w:pPr>
        <w:ind w:firstLine="838"/>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DF14B3" w:rsidRPr="00B12322" w:rsidRDefault="00DF14B3" w:rsidP="00B12322">
      <w:pPr>
        <w:ind w:firstLine="838"/>
        <w:jc w:val="both"/>
        <w:rPr>
          <w:sz w:val="26"/>
          <w:szCs w:val="26"/>
        </w:rPr>
      </w:pPr>
      <w:r w:rsidRPr="00B12322">
        <w:rPr>
          <w:sz w:val="26"/>
          <w:szCs w:val="26"/>
        </w:rPr>
        <w:t xml:space="preserve">На земельный участок отсутствуют ограничения оборотоспособности, установленные </w:t>
      </w:r>
      <w:hyperlink r:id="rId33"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34"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DF14B3" w:rsidRPr="00B12322" w:rsidRDefault="00DF14B3" w:rsidP="00B12322">
      <w:pPr>
        <w:ind w:firstLine="838"/>
        <w:jc w:val="both"/>
        <w:rPr>
          <w:sz w:val="26"/>
          <w:szCs w:val="26"/>
        </w:rPr>
      </w:pPr>
      <w:r w:rsidRPr="00B12322">
        <w:rPr>
          <w:sz w:val="26"/>
          <w:szCs w:val="26"/>
        </w:rPr>
        <w:t>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2834"/>
        <w:gridCol w:w="2834"/>
        <w:gridCol w:w="3467"/>
      </w:tblGrid>
      <w:tr w:rsidR="00DF14B3" w:rsidRPr="00B12322" w:rsidTr="00B12322">
        <w:tc>
          <w:tcPr>
            <w:tcW w:w="566" w:type="dxa"/>
            <w:tcBorders>
              <w:top w:val="single" w:sz="4" w:space="0" w:color="auto"/>
              <w:bottom w:val="single" w:sz="4" w:space="0" w:color="auto"/>
              <w:right w:val="single" w:sz="4" w:space="0" w:color="auto"/>
            </w:tcBorders>
          </w:tcPr>
          <w:p w:rsidR="00DF14B3" w:rsidRPr="00B12322" w:rsidRDefault="00DF14B3" w:rsidP="00B12322">
            <w:pPr>
              <w:pStyle w:val="afa"/>
              <w:ind w:firstLine="838"/>
              <w:rPr>
                <w:sz w:val="26"/>
                <w:szCs w:val="26"/>
              </w:rPr>
            </w:pPr>
            <w:r w:rsidRPr="00B12322">
              <w:rPr>
                <w:sz w:val="26"/>
                <w:szCs w:val="26"/>
              </w:rPr>
              <w:t>N п/п</w:t>
            </w: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r w:rsidRPr="00B12322">
              <w:rPr>
                <w:sz w:val="26"/>
                <w:szCs w:val="26"/>
              </w:rPr>
              <w:t>Наименование</w:t>
            </w:r>
          </w:p>
          <w:p w:rsidR="00DF14B3" w:rsidRPr="00B12322" w:rsidRDefault="00DF14B3" w:rsidP="00B12322">
            <w:pPr>
              <w:pStyle w:val="afa"/>
              <w:rPr>
                <w:sz w:val="26"/>
                <w:szCs w:val="26"/>
              </w:rPr>
            </w:pPr>
            <w:r w:rsidRPr="00B12322">
              <w:rPr>
                <w:sz w:val="26"/>
                <w:szCs w:val="26"/>
              </w:rPr>
              <w:t>объекта</w:t>
            </w: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r w:rsidRPr="00B12322">
              <w:rPr>
                <w:sz w:val="26"/>
                <w:szCs w:val="26"/>
              </w:rPr>
              <w:t>Правообладатель (и)</w:t>
            </w:r>
          </w:p>
        </w:tc>
        <w:tc>
          <w:tcPr>
            <w:tcW w:w="3467"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r w:rsidRPr="00B12322">
              <w:rPr>
                <w:sz w:val="26"/>
                <w:szCs w:val="26"/>
              </w:rPr>
              <w:t>Реквизиты правоустанавливающих документов</w:t>
            </w:r>
          </w:p>
        </w:tc>
      </w:tr>
      <w:tr w:rsidR="00DF14B3" w:rsidRPr="00B12322" w:rsidTr="00B12322">
        <w:tc>
          <w:tcPr>
            <w:tcW w:w="566"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467"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6"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4"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467"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bl>
    <w:p w:rsidR="00DF14B3" w:rsidRPr="00B12322" w:rsidRDefault="00DF14B3" w:rsidP="00B12322">
      <w:pPr>
        <w:ind w:firstLine="838"/>
        <w:jc w:val="both"/>
        <w:rPr>
          <w:sz w:val="26"/>
          <w:szCs w:val="26"/>
        </w:rPr>
      </w:pPr>
      <w:r w:rsidRPr="00B12322">
        <w:rPr>
          <w:sz w:val="26"/>
          <w:szCs w:val="26"/>
        </w:rPr>
        <w:lastRenderedPageBreak/>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DF14B3" w:rsidRPr="00B12322" w:rsidRDefault="00DF14B3" w:rsidP="00B12322">
      <w:pPr>
        <w:ind w:firstLine="838"/>
        <w:jc w:val="both"/>
        <w:rPr>
          <w:sz w:val="26"/>
          <w:szCs w:val="26"/>
        </w:rPr>
      </w:pPr>
      <w:r w:rsidRPr="00B12322">
        <w:rPr>
          <w:sz w:val="26"/>
          <w:szCs w:val="26"/>
        </w:rPr>
        <w:t>Льготы по уплате земельного налога ___________________________________(имею, не имею).</w:t>
      </w:r>
    </w:p>
    <w:p w:rsidR="00DF14B3" w:rsidRPr="00B12322" w:rsidRDefault="00DF14B3" w:rsidP="00B12322">
      <w:pPr>
        <w:ind w:firstLine="838"/>
        <w:jc w:val="both"/>
        <w:rPr>
          <w:sz w:val="26"/>
          <w:szCs w:val="26"/>
        </w:rPr>
      </w:pPr>
      <w:r w:rsidRPr="00B12322">
        <w:rPr>
          <w:sz w:val="26"/>
          <w:szCs w:val="26"/>
        </w:rPr>
        <w:t>Оплачиваю земельный налог ___________________________________________ (да/нет).</w:t>
      </w:r>
    </w:p>
    <w:p w:rsidR="00DF14B3" w:rsidRPr="00B12322" w:rsidRDefault="00DF14B3" w:rsidP="00B12322">
      <w:pPr>
        <w:ind w:firstLine="838"/>
        <w:jc w:val="both"/>
        <w:rPr>
          <w:sz w:val="26"/>
          <w:szCs w:val="26"/>
        </w:rPr>
      </w:pPr>
      <w:r w:rsidRPr="00B12322">
        <w:rPr>
          <w:sz w:val="26"/>
          <w:szCs w:val="26"/>
        </w:rPr>
        <w:t>Копии налогового уведомления и платежного документа за ________прилагаю.</w:t>
      </w:r>
    </w:p>
    <w:p w:rsidR="00DF14B3" w:rsidRPr="00B12322" w:rsidRDefault="00DF14B3" w:rsidP="00B12322">
      <w:pPr>
        <w:ind w:firstLine="838"/>
        <w:jc w:val="both"/>
        <w:rPr>
          <w:sz w:val="26"/>
          <w:szCs w:val="26"/>
        </w:rPr>
      </w:pPr>
      <w:r w:rsidRPr="00B12322">
        <w:rPr>
          <w:sz w:val="26"/>
          <w:szCs w:val="26"/>
        </w:rPr>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DF14B3" w:rsidRPr="00B12322" w:rsidRDefault="00DF14B3" w:rsidP="00B12322">
      <w:pPr>
        <w:ind w:firstLine="838"/>
        <w:jc w:val="both"/>
        <w:rPr>
          <w:sz w:val="26"/>
          <w:szCs w:val="26"/>
        </w:rPr>
      </w:pPr>
      <w:r w:rsidRPr="00B12322">
        <w:rPr>
          <w:sz w:val="26"/>
          <w:szCs w:val="26"/>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посредством отправки через личный кабинет ЕПГУ;</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по адресу электронной почты.</w:t>
      </w:r>
    </w:p>
    <w:p w:rsidR="00DF14B3" w:rsidRPr="00B12322" w:rsidRDefault="00DF14B3" w:rsidP="00B12322">
      <w:pPr>
        <w:ind w:firstLine="838"/>
        <w:jc w:val="both"/>
        <w:rPr>
          <w:sz w:val="26"/>
          <w:szCs w:val="26"/>
        </w:rPr>
      </w:pPr>
      <w:r w:rsidRPr="00B12322">
        <w:rPr>
          <w:sz w:val="26"/>
          <w:szCs w:val="26"/>
        </w:rPr>
        <w:t>Способ получения результата услуги (выбрать нужное):</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в виде бумажного документа, который заявитель получает в МАУ МФЦ Зимовниковского сельского поселения непосредственно при личном обращении;</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 в виде бумажного документа, который направляется заявителю Администрацией Зимовниковского сельского поселения посредством почтового отправления.</w:t>
      </w:r>
    </w:p>
    <w:p w:rsidR="00DF14B3" w:rsidRPr="00B12322" w:rsidRDefault="00DF14B3" w:rsidP="00B12322">
      <w:pPr>
        <w:ind w:firstLine="838"/>
        <w:jc w:val="both"/>
        <w:rPr>
          <w:sz w:val="26"/>
          <w:szCs w:val="26"/>
        </w:rPr>
      </w:pPr>
      <w:r w:rsidRPr="00B12322">
        <w:rPr>
          <w:sz w:val="26"/>
          <w:szCs w:val="26"/>
        </w:rPr>
        <w:t>Заявитель: ________________________________________________ ______________(ФИО, должность представителя юридического лица; (подпись) ФИО физического лица)</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"___" ___________ 20__ г.</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Зимовниковского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35" w:history="1">
        <w:r w:rsidRPr="00B12322">
          <w:rPr>
            <w:rStyle w:val="af9"/>
            <w:sz w:val="26"/>
            <w:szCs w:val="26"/>
          </w:rPr>
          <w:t>статьями 6</w:t>
        </w:r>
      </w:hyperlink>
      <w:r w:rsidRPr="00B12322">
        <w:rPr>
          <w:sz w:val="26"/>
          <w:szCs w:val="26"/>
        </w:rPr>
        <w:t xml:space="preserve">, </w:t>
      </w:r>
      <w:hyperlink r:id="rId36" w:history="1">
        <w:r w:rsidRPr="00B12322">
          <w:rPr>
            <w:rStyle w:val="af9"/>
            <w:sz w:val="26"/>
            <w:szCs w:val="26"/>
          </w:rPr>
          <w:t>9</w:t>
        </w:r>
      </w:hyperlink>
      <w:r w:rsidRPr="00B12322">
        <w:rPr>
          <w:sz w:val="26"/>
          <w:szCs w:val="26"/>
        </w:rPr>
        <w:t xml:space="preserve"> и </w:t>
      </w:r>
      <w:hyperlink r:id="rId37"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DF14B3" w:rsidRPr="00B12322" w:rsidRDefault="00DF14B3"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"___" _________20__ г. _______________________________</w:t>
      </w:r>
    </w:p>
    <w:p w:rsidR="00DF14B3" w:rsidRPr="00B12322" w:rsidRDefault="00DF14B3" w:rsidP="00B12322">
      <w:pPr>
        <w:ind w:firstLine="838"/>
        <w:jc w:val="both"/>
        <w:rPr>
          <w:sz w:val="26"/>
          <w:szCs w:val="26"/>
        </w:rPr>
      </w:pPr>
      <w:r w:rsidRPr="00B12322">
        <w:rPr>
          <w:sz w:val="26"/>
          <w:szCs w:val="26"/>
        </w:rPr>
        <w:t>(дата) (подпись заявителя)</w:t>
      </w:r>
    </w:p>
    <w:p w:rsidR="00DF14B3" w:rsidRPr="00B12322" w:rsidRDefault="00DF14B3"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DF14B3" w:rsidRPr="00B12322" w:rsidTr="00B12322">
        <w:tc>
          <w:tcPr>
            <w:tcW w:w="4927" w:type="dxa"/>
            <w:gridSpan w:val="2"/>
            <w:tcBorders>
              <w:top w:val="nil"/>
              <w:left w:val="nil"/>
              <w:bottom w:val="nil"/>
              <w:right w:val="nil"/>
            </w:tcBorders>
          </w:tcPr>
          <w:p w:rsidR="00DF14B3" w:rsidRPr="00B12322" w:rsidRDefault="00DF14B3" w:rsidP="00B12322">
            <w:pPr>
              <w:pStyle w:val="afa"/>
              <w:rPr>
                <w:sz w:val="26"/>
                <w:szCs w:val="26"/>
              </w:rPr>
            </w:pPr>
          </w:p>
        </w:tc>
        <w:tc>
          <w:tcPr>
            <w:tcW w:w="4928" w:type="dxa"/>
            <w:tcBorders>
              <w:top w:val="nil"/>
              <w:left w:val="nil"/>
              <w:bottom w:val="nil"/>
              <w:right w:val="nil"/>
            </w:tcBorders>
          </w:tcPr>
          <w:p w:rsidR="00DF14B3" w:rsidRPr="00B12322" w:rsidRDefault="00DF14B3" w:rsidP="00B12322">
            <w:pPr>
              <w:pStyle w:val="afa"/>
              <w:rPr>
                <w:sz w:val="26"/>
                <w:szCs w:val="26"/>
              </w:rPr>
            </w:pPr>
          </w:p>
        </w:tc>
      </w:tr>
      <w:tr w:rsidR="00DF14B3" w:rsidRPr="00B12322" w:rsidTr="00B12322">
        <w:tc>
          <w:tcPr>
            <w:tcW w:w="4786" w:type="dxa"/>
            <w:tcBorders>
              <w:top w:val="nil"/>
              <w:left w:val="nil"/>
              <w:bottom w:val="nil"/>
              <w:right w:val="nil"/>
            </w:tcBorders>
          </w:tcPr>
          <w:p w:rsidR="00DF14B3" w:rsidRPr="00B12322" w:rsidRDefault="00DF14B3" w:rsidP="00B12322">
            <w:pPr>
              <w:pStyle w:val="afa"/>
              <w:rPr>
                <w:sz w:val="26"/>
                <w:szCs w:val="26"/>
              </w:rPr>
            </w:pPr>
          </w:p>
        </w:tc>
        <w:tc>
          <w:tcPr>
            <w:tcW w:w="5069" w:type="dxa"/>
            <w:gridSpan w:val="2"/>
            <w:tcBorders>
              <w:top w:val="nil"/>
              <w:left w:val="nil"/>
              <w:bottom w:val="nil"/>
              <w:right w:val="nil"/>
            </w:tcBorders>
          </w:tcPr>
          <w:p w:rsidR="00DF14B3" w:rsidRPr="00B12322" w:rsidRDefault="00DF14B3" w:rsidP="00B12322">
            <w:pPr>
              <w:pStyle w:val="afa"/>
              <w:rPr>
                <w:sz w:val="26"/>
                <w:szCs w:val="26"/>
              </w:rPr>
            </w:pPr>
            <w:r w:rsidRPr="00B12322">
              <w:rPr>
                <w:sz w:val="26"/>
                <w:szCs w:val="26"/>
              </w:rPr>
              <w:t>Приложение N 2</w:t>
            </w:r>
          </w:p>
          <w:p w:rsidR="00DF14B3" w:rsidRPr="00B12322" w:rsidRDefault="00DF14B3" w:rsidP="00B12322">
            <w:pPr>
              <w:pStyle w:val="afa"/>
              <w:rPr>
                <w:sz w:val="26"/>
                <w:szCs w:val="26"/>
              </w:rPr>
            </w:pPr>
            <w:r w:rsidRPr="00B12322">
              <w:rPr>
                <w:sz w:val="26"/>
                <w:szCs w:val="26"/>
              </w:rPr>
              <w:t>к Административному регламенту</w:t>
            </w:r>
          </w:p>
          <w:p w:rsidR="00DF14B3" w:rsidRPr="00B12322" w:rsidRDefault="00DF14B3" w:rsidP="00B12322">
            <w:pPr>
              <w:pStyle w:val="afa"/>
              <w:rPr>
                <w:sz w:val="26"/>
                <w:szCs w:val="26"/>
              </w:rPr>
            </w:pPr>
            <w:r w:rsidRPr="00B12322">
              <w:rPr>
                <w:sz w:val="26"/>
                <w:szCs w:val="26"/>
              </w:rPr>
              <w:t>предоставления муниципальной услуги</w:t>
            </w:r>
          </w:p>
          <w:p w:rsidR="00DF14B3" w:rsidRPr="00B12322" w:rsidRDefault="00DF14B3" w:rsidP="00B12322">
            <w:pPr>
              <w:pStyle w:val="afa"/>
              <w:rPr>
                <w:sz w:val="26"/>
                <w:szCs w:val="26"/>
              </w:rPr>
            </w:pPr>
            <w:r w:rsidRPr="00B12322">
              <w:rPr>
                <w:sz w:val="26"/>
                <w:szCs w:val="26"/>
              </w:rPr>
              <w:t>"Предоставление земельного участка</w:t>
            </w:r>
          </w:p>
          <w:p w:rsidR="00DF14B3" w:rsidRPr="00B12322" w:rsidRDefault="00DF14B3" w:rsidP="00B12322">
            <w:pPr>
              <w:pStyle w:val="afa"/>
              <w:rPr>
                <w:sz w:val="26"/>
                <w:szCs w:val="26"/>
              </w:rPr>
            </w:pPr>
            <w:r w:rsidRPr="00B12322">
              <w:rPr>
                <w:sz w:val="26"/>
                <w:szCs w:val="26"/>
              </w:rPr>
              <w:t>в собственность бесплатно"</w:t>
            </w:r>
          </w:p>
        </w:tc>
      </w:tr>
      <w:tr w:rsidR="00DF14B3" w:rsidRPr="00B12322" w:rsidTr="00B12322">
        <w:tc>
          <w:tcPr>
            <w:tcW w:w="4927" w:type="dxa"/>
            <w:gridSpan w:val="2"/>
            <w:tcBorders>
              <w:top w:val="nil"/>
              <w:left w:val="nil"/>
              <w:bottom w:val="nil"/>
              <w:right w:val="nil"/>
            </w:tcBorders>
          </w:tcPr>
          <w:p w:rsidR="00DF14B3" w:rsidRPr="00B12322" w:rsidRDefault="00DF14B3" w:rsidP="00B12322">
            <w:pPr>
              <w:pStyle w:val="afa"/>
              <w:rPr>
                <w:sz w:val="26"/>
                <w:szCs w:val="26"/>
              </w:rPr>
            </w:pPr>
          </w:p>
        </w:tc>
        <w:tc>
          <w:tcPr>
            <w:tcW w:w="4928" w:type="dxa"/>
            <w:tcBorders>
              <w:top w:val="nil"/>
              <w:left w:val="nil"/>
              <w:bottom w:val="nil"/>
              <w:right w:val="nil"/>
            </w:tcBorders>
          </w:tcPr>
          <w:p w:rsidR="00DF14B3" w:rsidRPr="00B12322" w:rsidRDefault="00DF14B3" w:rsidP="00B12322">
            <w:pPr>
              <w:pStyle w:val="afa"/>
              <w:rPr>
                <w:sz w:val="26"/>
                <w:szCs w:val="26"/>
              </w:rPr>
            </w:pPr>
            <w:r w:rsidRPr="00B12322">
              <w:rPr>
                <w:sz w:val="26"/>
                <w:szCs w:val="26"/>
              </w:rPr>
              <w:t>Главе Администрации</w:t>
            </w:r>
          </w:p>
          <w:p w:rsidR="00DF14B3" w:rsidRPr="00B12322" w:rsidRDefault="00DF14B3" w:rsidP="00B12322">
            <w:pPr>
              <w:pStyle w:val="afa"/>
              <w:rPr>
                <w:sz w:val="26"/>
                <w:szCs w:val="26"/>
              </w:rPr>
            </w:pPr>
            <w:r w:rsidRPr="00B12322">
              <w:rPr>
                <w:sz w:val="26"/>
                <w:szCs w:val="26"/>
              </w:rPr>
              <w:t>Зимовниковского сельского поселения</w:t>
            </w:r>
          </w:p>
          <w:p w:rsidR="00DF14B3" w:rsidRPr="00B12322" w:rsidRDefault="00DF14B3" w:rsidP="00B12322">
            <w:pPr>
              <w:pStyle w:val="afa"/>
              <w:rPr>
                <w:sz w:val="26"/>
                <w:szCs w:val="26"/>
              </w:rPr>
            </w:pPr>
            <w:r w:rsidRPr="00B12322">
              <w:rPr>
                <w:sz w:val="26"/>
                <w:szCs w:val="26"/>
              </w:rPr>
              <w:t>______________________________</w:t>
            </w:r>
          </w:p>
          <w:p w:rsidR="00DF14B3" w:rsidRPr="00B12322" w:rsidRDefault="00DF14B3" w:rsidP="00B12322">
            <w:pPr>
              <w:pStyle w:val="afa"/>
              <w:rPr>
                <w:sz w:val="26"/>
                <w:szCs w:val="26"/>
              </w:rPr>
            </w:pPr>
            <w:r w:rsidRPr="00B12322">
              <w:rPr>
                <w:sz w:val="26"/>
                <w:szCs w:val="26"/>
              </w:rPr>
              <w:t>от ___________________________</w:t>
            </w:r>
          </w:p>
          <w:p w:rsidR="00DF14B3" w:rsidRPr="00B12322" w:rsidRDefault="00DF14B3" w:rsidP="00B12322">
            <w:pPr>
              <w:pStyle w:val="afa"/>
              <w:rPr>
                <w:sz w:val="26"/>
                <w:szCs w:val="26"/>
              </w:rPr>
            </w:pPr>
            <w:r w:rsidRPr="00B12322">
              <w:rPr>
                <w:sz w:val="26"/>
                <w:szCs w:val="26"/>
              </w:rPr>
              <w:t>(ФИО, место жительства и реквизиты документа, удостоверяющего личность гражданина)</w:t>
            </w:r>
          </w:p>
          <w:p w:rsidR="00DF14B3" w:rsidRPr="00B12322" w:rsidRDefault="00DF14B3" w:rsidP="00B12322">
            <w:pPr>
              <w:pStyle w:val="afa"/>
              <w:rPr>
                <w:sz w:val="26"/>
                <w:szCs w:val="26"/>
              </w:rPr>
            </w:pPr>
            <w:r w:rsidRPr="00B12322">
              <w:rPr>
                <w:sz w:val="26"/>
                <w:szCs w:val="26"/>
              </w:rPr>
              <w:t>_________________________________</w:t>
            </w:r>
          </w:p>
          <w:p w:rsidR="00DF14B3" w:rsidRPr="00B12322" w:rsidRDefault="00DF14B3" w:rsidP="00B12322">
            <w:pPr>
              <w:pStyle w:val="afa"/>
              <w:rPr>
                <w:sz w:val="26"/>
                <w:szCs w:val="26"/>
              </w:rPr>
            </w:pPr>
            <w:r w:rsidRPr="00B12322">
              <w:rPr>
                <w:sz w:val="26"/>
                <w:szCs w:val="26"/>
              </w:rPr>
              <w:t>(в случае совместного обращения гражданина и его совершеннолетнего ребенка (совершеннолетних детей): ФИО, место жительства и реквизиты документа, удостоверяющего личность совершеннолетнего ребенка (совершеннолетних детей))</w:t>
            </w:r>
          </w:p>
          <w:p w:rsidR="00DF14B3" w:rsidRPr="00B12322" w:rsidRDefault="00DF14B3" w:rsidP="00B12322">
            <w:pPr>
              <w:pStyle w:val="afb"/>
              <w:ind w:left="139"/>
              <w:jc w:val="both"/>
              <w:rPr>
                <w:sz w:val="26"/>
                <w:szCs w:val="26"/>
              </w:rPr>
            </w:pPr>
            <w:r w:rsidRPr="00B12322">
              <w:rPr>
                <w:sz w:val="26"/>
                <w:szCs w:val="26"/>
              </w:rPr>
              <w:t>Телефон (факс) _________________</w:t>
            </w:r>
          </w:p>
          <w:p w:rsidR="00DF14B3" w:rsidRPr="00B12322" w:rsidRDefault="00DF14B3" w:rsidP="00B12322">
            <w:pPr>
              <w:pStyle w:val="afa"/>
              <w:rPr>
                <w:sz w:val="26"/>
                <w:szCs w:val="26"/>
              </w:rPr>
            </w:pPr>
            <w:r w:rsidRPr="00B12322">
              <w:rPr>
                <w:sz w:val="26"/>
                <w:szCs w:val="26"/>
              </w:rPr>
              <w:t>Почтовый адрес и (или) адрес электронной почты _________________</w:t>
            </w:r>
          </w:p>
        </w:tc>
      </w:tr>
    </w:tbl>
    <w:p w:rsidR="00DF14B3" w:rsidRPr="00B12322" w:rsidRDefault="00DF14B3" w:rsidP="00B12322">
      <w:pPr>
        <w:jc w:val="both"/>
        <w:rPr>
          <w:sz w:val="26"/>
          <w:szCs w:val="26"/>
        </w:rPr>
      </w:pPr>
      <w:r w:rsidRPr="00B12322">
        <w:rPr>
          <w:sz w:val="26"/>
          <w:szCs w:val="26"/>
        </w:rPr>
        <w:t>Заявление</w:t>
      </w:r>
    </w:p>
    <w:p w:rsidR="00DF14B3" w:rsidRPr="00B12322" w:rsidRDefault="00DF14B3" w:rsidP="00B12322">
      <w:pPr>
        <w:jc w:val="both"/>
        <w:rPr>
          <w:sz w:val="26"/>
          <w:szCs w:val="26"/>
        </w:rPr>
      </w:pPr>
      <w:r w:rsidRPr="00B12322">
        <w:rPr>
          <w:sz w:val="26"/>
          <w:szCs w:val="26"/>
        </w:rPr>
        <w:t>(для случая предоставления земельного участка гражданам,</w:t>
      </w:r>
    </w:p>
    <w:p w:rsidR="00DF14B3" w:rsidRPr="00B12322" w:rsidRDefault="00DF14B3" w:rsidP="00B12322">
      <w:pPr>
        <w:jc w:val="both"/>
        <w:rPr>
          <w:sz w:val="26"/>
          <w:szCs w:val="26"/>
        </w:rPr>
      </w:pPr>
      <w:r w:rsidRPr="00B12322">
        <w:rPr>
          <w:sz w:val="26"/>
          <w:szCs w:val="26"/>
        </w:rPr>
        <w:t>имеющим трех и более несовершеннолетних детей)</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 ____________________________________,</w:t>
      </w:r>
    </w:p>
    <w:p w:rsidR="00DF14B3" w:rsidRPr="00B12322" w:rsidRDefault="00DF14B3" w:rsidP="00B12322">
      <w:pPr>
        <w:ind w:firstLine="838"/>
        <w:jc w:val="both"/>
        <w:rPr>
          <w:sz w:val="26"/>
          <w:szCs w:val="26"/>
        </w:rPr>
      </w:pPr>
      <w:r w:rsidRPr="00B12322">
        <w:rPr>
          <w:sz w:val="26"/>
          <w:szCs w:val="26"/>
        </w:rPr>
        <w:t>ограничения использования и обременения земельного участка:</w:t>
      </w:r>
    </w:p>
    <w:p w:rsidR="00DF14B3" w:rsidRPr="00B12322" w:rsidRDefault="00DF14B3" w:rsidP="00B12322">
      <w:pPr>
        <w:ind w:firstLine="838"/>
        <w:jc w:val="both"/>
        <w:rPr>
          <w:sz w:val="26"/>
          <w:szCs w:val="26"/>
        </w:rPr>
      </w:pPr>
      <w:r w:rsidRPr="00B12322">
        <w:rPr>
          <w:sz w:val="26"/>
          <w:szCs w:val="26"/>
        </w:rPr>
        <w:t>___________________________________________________________________ ________</w:t>
      </w:r>
    </w:p>
    <w:p w:rsidR="00DF14B3" w:rsidRPr="00B12322" w:rsidRDefault="00DF14B3" w:rsidP="00B12322">
      <w:pPr>
        <w:ind w:firstLine="838"/>
        <w:jc w:val="both"/>
        <w:rPr>
          <w:sz w:val="26"/>
          <w:szCs w:val="26"/>
        </w:rPr>
      </w:pPr>
      <w:r w:rsidRPr="00B12322">
        <w:rPr>
          <w:sz w:val="26"/>
          <w:szCs w:val="26"/>
        </w:rPr>
        <w:t>___________________________________________________________________ _______,</w:t>
      </w:r>
    </w:p>
    <w:p w:rsidR="00DF14B3" w:rsidRPr="00B12322" w:rsidRDefault="00DF14B3" w:rsidP="00B12322">
      <w:pPr>
        <w:ind w:firstLine="838"/>
        <w:jc w:val="both"/>
        <w:rPr>
          <w:sz w:val="26"/>
          <w:szCs w:val="26"/>
        </w:rPr>
      </w:pPr>
      <w:r w:rsidRPr="00B12322">
        <w:rPr>
          <w:sz w:val="26"/>
          <w:szCs w:val="26"/>
        </w:rPr>
        <w:t>мне и членам моей семьи:</w:t>
      </w:r>
    </w:p>
    <w:p w:rsidR="00DF14B3" w:rsidRPr="00B12322" w:rsidRDefault="00DF14B3" w:rsidP="00B12322">
      <w:pPr>
        <w:ind w:firstLine="838"/>
        <w:jc w:val="both"/>
        <w:rPr>
          <w:sz w:val="26"/>
          <w:szCs w:val="26"/>
        </w:rPr>
      </w:pPr>
      <w:r w:rsidRPr="00B12322">
        <w:rPr>
          <w:sz w:val="26"/>
          <w:szCs w:val="26"/>
        </w:rPr>
        <w:t>супругу (супруге):</w:t>
      </w:r>
    </w:p>
    <w:p w:rsidR="00DF14B3" w:rsidRPr="00B12322" w:rsidRDefault="00DF14B3" w:rsidP="00B12322">
      <w:pPr>
        <w:ind w:firstLine="838"/>
        <w:jc w:val="both"/>
        <w:rPr>
          <w:sz w:val="26"/>
          <w:szCs w:val="26"/>
        </w:rPr>
      </w:pPr>
      <w:r w:rsidRPr="00B12322">
        <w:rPr>
          <w:sz w:val="26"/>
          <w:szCs w:val="26"/>
        </w:rPr>
        <w:t>_________________________________________________________</w:t>
      </w:r>
    </w:p>
    <w:p w:rsidR="00DF14B3" w:rsidRPr="00B12322" w:rsidRDefault="00DF14B3" w:rsidP="00B12322">
      <w:pPr>
        <w:ind w:firstLine="838"/>
        <w:jc w:val="both"/>
        <w:rPr>
          <w:sz w:val="26"/>
          <w:szCs w:val="26"/>
        </w:rPr>
      </w:pPr>
      <w:r w:rsidRPr="00B12322">
        <w:rPr>
          <w:sz w:val="26"/>
          <w:szCs w:val="26"/>
        </w:rPr>
        <w:t>детям:</w:t>
      </w:r>
    </w:p>
    <w:p w:rsidR="00DF14B3" w:rsidRPr="00B12322" w:rsidRDefault="00DF14B3" w:rsidP="00B12322">
      <w:pPr>
        <w:ind w:firstLine="838"/>
        <w:jc w:val="both"/>
        <w:rPr>
          <w:sz w:val="26"/>
          <w:szCs w:val="26"/>
        </w:rPr>
      </w:pPr>
      <w:r w:rsidRPr="00B12322">
        <w:rPr>
          <w:sz w:val="26"/>
          <w:szCs w:val="26"/>
        </w:rPr>
        <w:t>______________________________________________________________</w:t>
      </w:r>
    </w:p>
    <w:p w:rsidR="00DF14B3" w:rsidRPr="00B12322" w:rsidRDefault="00DF14B3" w:rsidP="00B12322">
      <w:pPr>
        <w:ind w:firstLine="838"/>
        <w:jc w:val="both"/>
        <w:rPr>
          <w:sz w:val="26"/>
          <w:szCs w:val="26"/>
        </w:rPr>
      </w:pPr>
      <w:r w:rsidRPr="00B12322">
        <w:rPr>
          <w:sz w:val="26"/>
          <w:szCs w:val="26"/>
        </w:rPr>
        <w:t>______________________________________________________________</w:t>
      </w:r>
    </w:p>
    <w:p w:rsidR="00DF14B3" w:rsidRPr="00B12322" w:rsidRDefault="00DF14B3" w:rsidP="00B12322">
      <w:pPr>
        <w:ind w:firstLine="838"/>
        <w:jc w:val="both"/>
        <w:rPr>
          <w:sz w:val="26"/>
          <w:szCs w:val="26"/>
        </w:rPr>
      </w:pPr>
      <w:r w:rsidRPr="00B12322">
        <w:rPr>
          <w:sz w:val="26"/>
          <w:szCs w:val="26"/>
        </w:rPr>
        <w:lastRenderedPageBreak/>
        <w:t>______________________________________________________________</w:t>
      </w:r>
    </w:p>
    <w:p w:rsidR="00DF14B3" w:rsidRPr="00B12322" w:rsidRDefault="00DF14B3" w:rsidP="00B12322">
      <w:pPr>
        <w:ind w:firstLine="838"/>
        <w:jc w:val="both"/>
        <w:rPr>
          <w:sz w:val="26"/>
          <w:szCs w:val="26"/>
        </w:rPr>
      </w:pPr>
      <w:r w:rsidRPr="00B12322">
        <w:rPr>
          <w:sz w:val="26"/>
          <w:szCs w:val="26"/>
        </w:rPr>
        <w:t>______________________________________________________________</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 xml:space="preserve">Основания предоставления земельного участка в собственность бесплатно, предусмотренные </w:t>
      </w:r>
      <w:hyperlink r:id="rId38" w:history="1">
        <w:r w:rsidRPr="00B12322">
          <w:rPr>
            <w:rStyle w:val="af9"/>
            <w:sz w:val="26"/>
            <w:szCs w:val="26"/>
          </w:rPr>
          <w:t>пунктом 6 статьи 39.5</w:t>
        </w:r>
      </w:hyperlink>
      <w:r w:rsidRPr="00B12322">
        <w:rPr>
          <w:sz w:val="26"/>
          <w:szCs w:val="26"/>
        </w:rPr>
        <w:t xml:space="preserve"> Земельного кодекса РФ:</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F14B3" w:rsidRPr="00B12322" w:rsidRDefault="00DF14B3" w:rsidP="00B12322">
      <w:pPr>
        <w:jc w:val="both"/>
        <w:rPr>
          <w:sz w:val="26"/>
          <w:szCs w:val="26"/>
        </w:rPr>
      </w:pPr>
    </w:p>
    <w:p w:rsidR="00DF14B3" w:rsidRPr="00B12322" w:rsidRDefault="00DF14B3" w:rsidP="00B12322">
      <w:pPr>
        <w:jc w:val="both"/>
        <w:rPr>
          <w:sz w:val="26"/>
          <w:szCs w:val="26"/>
        </w:rPr>
      </w:pPr>
      <w:r w:rsidRPr="00B12322">
        <w:rP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F14B3" w:rsidRPr="00B12322" w:rsidRDefault="00DF14B3" w:rsidP="00B12322">
      <w:pPr>
        <w:ind w:firstLine="838"/>
        <w:jc w:val="both"/>
        <w:rPr>
          <w:sz w:val="26"/>
          <w:szCs w:val="26"/>
        </w:rPr>
      </w:pPr>
      <w:r w:rsidRPr="00B12322">
        <w:rPr>
          <w:sz w:val="26"/>
          <w:szCs w:val="26"/>
        </w:rPr>
        <w:t>______________________________________________________________</w:t>
      </w:r>
    </w:p>
    <w:p w:rsidR="00DF14B3" w:rsidRPr="00B12322" w:rsidRDefault="00DF14B3" w:rsidP="00B12322">
      <w:pPr>
        <w:jc w:val="both"/>
        <w:rPr>
          <w:sz w:val="26"/>
          <w:szCs w:val="26"/>
        </w:rPr>
      </w:pPr>
    </w:p>
    <w:p w:rsidR="00DF14B3" w:rsidRPr="00B12322" w:rsidRDefault="00DF14B3" w:rsidP="00B12322">
      <w:pPr>
        <w:jc w:val="both"/>
        <w:rPr>
          <w:sz w:val="26"/>
          <w:szCs w:val="26"/>
        </w:rPr>
      </w:pPr>
      <w:r w:rsidRPr="00B12322">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F14B3" w:rsidRPr="00B12322" w:rsidRDefault="00DF14B3" w:rsidP="00B12322">
      <w:pPr>
        <w:ind w:firstLine="838"/>
        <w:jc w:val="both"/>
        <w:rPr>
          <w:sz w:val="26"/>
          <w:szCs w:val="26"/>
        </w:rPr>
      </w:pPr>
      <w:r w:rsidRPr="00B12322">
        <w:rPr>
          <w:sz w:val="26"/>
          <w:szCs w:val="26"/>
        </w:rPr>
        <w:t>_____________________________________________</w:t>
      </w:r>
    </w:p>
    <w:p w:rsidR="00DF14B3" w:rsidRPr="00B12322" w:rsidRDefault="00DF14B3" w:rsidP="00B12322">
      <w:pPr>
        <w:jc w:val="both"/>
        <w:rPr>
          <w:sz w:val="26"/>
          <w:szCs w:val="26"/>
        </w:rPr>
      </w:pPr>
    </w:p>
    <w:p w:rsidR="00DF14B3" w:rsidRPr="00B12322" w:rsidRDefault="00DF14B3" w:rsidP="00B12322">
      <w:pPr>
        <w:jc w:val="both"/>
        <w:rPr>
          <w:sz w:val="26"/>
          <w:szCs w:val="26"/>
        </w:rPr>
      </w:pPr>
      <w:r w:rsidRPr="00B1232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14B3" w:rsidRPr="00B12322" w:rsidRDefault="00DF14B3" w:rsidP="00B12322">
      <w:pPr>
        <w:ind w:firstLine="838"/>
        <w:jc w:val="both"/>
        <w:rPr>
          <w:sz w:val="26"/>
          <w:szCs w:val="26"/>
        </w:rPr>
      </w:pPr>
      <w:r w:rsidRPr="00B12322">
        <w:rPr>
          <w:sz w:val="26"/>
          <w:szCs w:val="26"/>
        </w:rPr>
        <w:t>_____________________________________________</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rsidR="00DF14B3" w:rsidRPr="00B12322" w:rsidRDefault="00DF14B3" w:rsidP="00B12322">
      <w:pPr>
        <w:ind w:firstLine="838"/>
        <w:jc w:val="both"/>
        <w:rPr>
          <w:sz w:val="26"/>
          <w:szCs w:val="26"/>
        </w:rPr>
      </w:pPr>
      <w:r w:rsidRPr="00B12322">
        <w:rPr>
          <w:sz w:val="26"/>
          <w:szCs w:val="26"/>
        </w:rPr>
        <w:t>_______________________________________________</w:t>
      </w:r>
    </w:p>
    <w:p w:rsidR="00DF14B3" w:rsidRPr="00B12322" w:rsidRDefault="00DF14B3" w:rsidP="00B12322">
      <w:pPr>
        <w:jc w:val="both"/>
        <w:rPr>
          <w:sz w:val="26"/>
          <w:szCs w:val="26"/>
        </w:rPr>
      </w:pPr>
    </w:p>
    <w:p w:rsidR="00DF14B3" w:rsidRPr="00B12322" w:rsidRDefault="00DF14B3" w:rsidP="00B12322">
      <w:pPr>
        <w:jc w:val="both"/>
        <w:rPr>
          <w:sz w:val="26"/>
          <w:szCs w:val="26"/>
        </w:rPr>
      </w:pPr>
      <w:r w:rsidRPr="00B12322">
        <w:rPr>
          <w:sz w:val="26"/>
          <w:szCs w:val="26"/>
        </w:rPr>
        <w:t xml:space="preserve">На земельный участок отсутствуют ограничения оборотоспособности, установленные </w:t>
      </w:r>
      <w:hyperlink r:id="rId39" w:history="1">
        <w:r w:rsidRPr="00B12322">
          <w:rPr>
            <w:rStyle w:val="af9"/>
            <w:sz w:val="26"/>
            <w:szCs w:val="26"/>
          </w:rPr>
          <w:t>статьей 27</w:t>
        </w:r>
      </w:hyperlink>
      <w:r w:rsidRPr="00B12322">
        <w:rPr>
          <w:sz w:val="26"/>
          <w:szCs w:val="26"/>
        </w:rPr>
        <w:t xml:space="preserve"> Земельного кодекса Российской Федерации и </w:t>
      </w:r>
      <w:hyperlink r:id="rId40" w:history="1">
        <w:r w:rsidRPr="00B12322">
          <w:rPr>
            <w:rStyle w:val="af9"/>
            <w:sz w:val="26"/>
            <w:szCs w:val="26"/>
          </w:rPr>
          <w:t>пунктом 8 статьи 28</w:t>
        </w:r>
      </w:hyperlink>
      <w:r w:rsidRPr="00B12322">
        <w:rPr>
          <w:sz w:val="26"/>
          <w:szCs w:val="26"/>
        </w:rPr>
        <w:t xml:space="preserve"> Федерального закона от 21.12.2001 N 178-ФЗ "О приватизации государственного и муниципального имущества".</w:t>
      </w:r>
    </w:p>
    <w:p w:rsidR="00DF14B3" w:rsidRPr="00B12322" w:rsidRDefault="00DF14B3" w:rsidP="00B12322">
      <w:pPr>
        <w:jc w:val="both"/>
        <w:rPr>
          <w:sz w:val="26"/>
          <w:szCs w:val="26"/>
        </w:rPr>
      </w:pPr>
      <w:r w:rsidRPr="00B12322">
        <w:rPr>
          <w:sz w:val="26"/>
          <w:szCs w:val="26"/>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DF14B3" w:rsidRPr="00B12322" w:rsidRDefault="00DF14B3" w:rsidP="00B12322">
      <w:pPr>
        <w:jc w:val="both"/>
        <w:rPr>
          <w:sz w:val="26"/>
          <w:szCs w:val="26"/>
        </w:rPr>
      </w:pPr>
      <w:r w:rsidRPr="00B12322">
        <w:rPr>
          <w:sz w:val="26"/>
          <w:szCs w:val="26"/>
        </w:rPr>
        <w:t>_________________________________________________________________________ ______________________________________________________________,</w:t>
      </w:r>
    </w:p>
    <w:p w:rsidR="00DF14B3" w:rsidRPr="00B12322" w:rsidRDefault="00DF14B3" w:rsidP="00B12322">
      <w:pPr>
        <w:jc w:val="both"/>
        <w:rPr>
          <w:sz w:val="26"/>
          <w:szCs w:val="26"/>
        </w:rPr>
      </w:pPr>
      <w:r w:rsidRPr="00B12322">
        <w:rPr>
          <w:sz w:val="26"/>
          <w:szCs w:val="26"/>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rsidR="00DF14B3" w:rsidRPr="00B12322" w:rsidRDefault="00DF14B3" w:rsidP="00B12322">
      <w:pPr>
        <w:ind w:firstLine="838"/>
        <w:jc w:val="both"/>
        <w:rPr>
          <w:sz w:val="26"/>
          <w:szCs w:val="26"/>
        </w:rPr>
      </w:pPr>
      <w:r w:rsidRPr="00B12322">
        <w:rPr>
          <w:sz w:val="26"/>
          <w:szCs w:val="26"/>
        </w:rPr>
        <w:lastRenderedPageBreak/>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DF14B3" w:rsidRPr="00B12322" w:rsidRDefault="00DF14B3" w:rsidP="00B12322">
      <w:pPr>
        <w:ind w:firstLine="838"/>
        <w:jc w:val="both"/>
        <w:rPr>
          <w:sz w:val="26"/>
          <w:szCs w:val="26"/>
        </w:rPr>
      </w:pPr>
      <w:r w:rsidRPr="00B12322">
        <w:rPr>
          <w:sz w:val="26"/>
          <w:szCs w:val="26"/>
        </w:rPr>
        <w:t>Способ получения результата предоставления муниципальной услуги (выбрать нужное):</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заявитель получает в МАУ МФЦ Зимовниковского сельского поселения непосредственно при личном обращении;</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направ</w:t>
      </w:r>
      <w:r w:rsidR="00242840">
        <w:rPr>
          <w:sz w:val="26"/>
          <w:szCs w:val="26"/>
        </w:rPr>
        <w:t>ляется заявителю Администрацией</w:t>
      </w:r>
      <w:r w:rsidRPr="00B12322">
        <w:rPr>
          <w:sz w:val="26"/>
          <w:szCs w:val="26"/>
        </w:rPr>
        <w:t xml:space="preserve"> по управлению имуществом Администрации Зимовниковского сельского поселения Ростовской области посредством почтового отправления;</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DF14B3" w:rsidRPr="00B12322" w:rsidRDefault="00DF14B3" w:rsidP="00B12322">
      <w:pPr>
        <w:ind w:firstLine="838"/>
        <w:jc w:val="both"/>
        <w:rPr>
          <w:sz w:val="26"/>
          <w:szCs w:val="26"/>
        </w:rPr>
      </w:pPr>
      <w:r w:rsidRPr="00B12322">
        <w:rPr>
          <w:sz w:val="26"/>
          <w:szCs w:val="26"/>
        </w:rPr>
        <w:t>В дополнение к способу предоставления результата в виде электронного документа прошу направить результат рассмотрения заявления:</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в МАУ МФЦ Зимовниковского сельского поселения для получения его непосредственно при личном обращении,</w:t>
      </w:r>
    </w:p>
    <w:p w:rsidR="00DF14B3" w:rsidRPr="00B12322" w:rsidRDefault="00DF14B3" w:rsidP="00B12322">
      <w:pPr>
        <w:ind w:firstLine="838"/>
        <w:jc w:val="both"/>
        <w:rPr>
          <w:sz w:val="26"/>
          <w:szCs w:val="26"/>
        </w:rPr>
      </w:pPr>
      <w:r w:rsidRPr="00B12322">
        <w:rPr>
          <w:noProof/>
          <w:sz w:val="26"/>
          <w:szCs w:val="26"/>
          <w:lang w:eastAsia="ru-RU"/>
        </w:rPr>
        <w:drawing>
          <wp:inline distT="0" distB="0" distL="0" distR="0">
            <wp:extent cx="114300" cy="2095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12322">
        <w:rPr>
          <w:sz w:val="26"/>
          <w:szCs w:val="26"/>
        </w:rPr>
        <w:t xml:space="preserve"> в виде бумажного документа, который направляется Администраци</w:t>
      </w:r>
      <w:r w:rsidR="00242840">
        <w:rPr>
          <w:sz w:val="26"/>
          <w:szCs w:val="26"/>
        </w:rPr>
        <w:t>ей</w:t>
      </w:r>
      <w:r w:rsidRPr="00B12322">
        <w:rPr>
          <w:sz w:val="26"/>
          <w:szCs w:val="26"/>
        </w:rPr>
        <w:t xml:space="preserve"> заявителю посредством почтового отправления.</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Заявитель: ________________________________________________</w:t>
      </w:r>
    </w:p>
    <w:p w:rsidR="00DF14B3" w:rsidRPr="00B12322" w:rsidRDefault="00DF14B3" w:rsidP="00B12322">
      <w:pPr>
        <w:ind w:firstLine="838"/>
        <w:jc w:val="both"/>
        <w:rPr>
          <w:sz w:val="26"/>
          <w:szCs w:val="26"/>
        </w:rPr>
      </w:pPr>
      <w:r w:rsidRPr="00B12322">
        <w:rPr>
          <w:sz w:val="26"/>
          <w:szCs w:val="26"/>
        </w:rPr>
        <w:t>(ФИО, должность представителя юридического лица;</w:t>
      </w:r>
    </w:p>
    <w:p w:rsidR="00DF14B3" w:rsidRPr="00B12322" w:rsidRDefault="00DF14B3" w:rsidP="00B12322">
      <w:pPr>
        <w:ind w:firstLine="838"/>
        <w:jc w:val="both"/>
        <w:rPr>
          <w:sz w:val="26"/>
          <w:szCs w:val="26"/>
        </w:rPr>
      </w:pPr>
      <w:r w:rsidRPr="00B12322">
        <w:rPr>
          <w:sz w:val="26"/>
          <w:szCs w:val="26"/>
        </w:rPr>
        <w:t>(подпись) ФИО физического лица)</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"___" _________ 20__ г.</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Зимовниковского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1" w:history="1">
        <w:r w:rsidRPr="00B12322">
          <w:rPr>
            <w:rStyle w:val="af9"/>
            <w:sz w:val="26"/>
            <w:szCs w:val="26"/>
          </w:rPr>
          <w:t>статьями 6</w:t>
        </w:r>
      </w:hyperlink>
      <w:r w:rsidRPr="00B12322">
        <w:rPr>
          <w:sz w:val="26"/>
          <w:szCs w:val="26"/>
        </w:rPr>
        <w:t xml:space="preserve">, </w:t>
      </w:r>
      <w:hyperlink r:id="rId42" w:history="1">
        <w:r w:rsidRPr="00B12322">
          <w:rPr>
            <w:rStyle w:val="af9"/>
            <w:sz w:val="26"/>
            <w:szCs w:val="26"/>
          </w:rPr>
          <w:t>9</w:t>
        </w:r>
      </w:hyperlink>
      <w:r w:rsidRPr="00B12322">
        <w:rPr>
          <w:sz w:val="26"/>
          <w:szCs w:val="26"/>
        </w:rPr>
        <w:t xml:space="preserve"> и </w:t>
      </w:r>
      <w:hyperlink r:id="rId43"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DF14B3" w:rsidRPr="00B12322" w:rsidRDefault="00DF14B3"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DF14B3" w:rsidRPr="00B12322" w:rsidRDefault="00DF14B3" w:rsidP="00B12322">
      <w:pPr>
        <w:ind w:firstLine="838"/>
        <w:jc w:val="both"/>
        <w:rPr>
          <w:sz w:val="26"/>
          <w:szCs w:val="26"/>
        </w:rPr>
      </w:pPr>
      <w:r w:rsidRPr="00B12322">
        <w:rPr>
          <w:sz w:val="26"/>
          <w:szCs w:val="26"/>
        </w:rPr>
        <w:t>Настоящее согласие может быть отозвано в письменной форме.</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"___" __________ 20__ г. _____________________________</w:t>
      </w:r>
    </w:p>
    <w:p w:rsidR="00DF14B3" w:rsidRPr="00B12322" w:rsidRDefault="00DF14B3" w:rsidP="00B12322">
      <w:pPr>
        <w:ind w:firstLine="838"/>
        <w:jc w:val="both"/>
        <w:rPr>
          <w:sz w:val="26"/>
          <w:szCs w:val="26"/>
        </w:rPr>
      </w:pPr>
      <w:r w:rsidRPr="00B12322">
        <w:rPr>
          <w:sz w:val="26"/>
          <w:szCs w:val="26"/>
        </w:rPr>
        <w:t>(дата) (подпись заявителя)</w:t>
      </w:r>
    </w:p>
    <w:p w:rsidR="00DF14B3" w:rsidRPr="00B12322" w:rsidRDefault="00DF14B3"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DF14B3" w:rsidRPr="00B12322" w:rsidTr="00B12322">
        <w:tc>
          <w:tcPr>
            <w:tcW w:w="4927" w:type="dxa"/>
            <w:gridSpan w:val="2"/>
            <w:tcBorders>
              <w:top w:val="nil"/>
              <w:left w:val="nil"/>
              <w:bottom w:val="nil"/>
              <w:right w:val="nil"/>
            </w:tcBorders>
          </w:tcPr>
          <w:p w:rsidR="00DF14B3" w:rsidRPr="00B12322" w:rsidRDefault="00DF14B3" w:rsidP="00B12322">
            <w:pPr>
              <w:pStyle w:val="afa"/>
              <w:rPr>
                <w:sz w:val="26"/>
                <w:szCs w:val="26"/>
              </w:rPr>
            </w:pPr>
          </w:p>
        </w:tc>
        <w:tc>
          <w:tcPr>
            <w:tcW w:w="4928" w:type="dxa"/>
            <w:tcBorders>
              <w:top w:val="nil"/>
              <w:left w:val="nil"/>
              <w:bottom w:val="nil"/>
              <w:right w:val="nil"/>
            </w:tcBorders>
          </w:tcPr>
          <w:p w:rsidR="00DF14B3" w:rsidRPr="00B12322" w:rsidRDefault="00DF14B3" w:rsidP="00B12322">
            <w:pPr>
              <w:pStyle w:val="afa"/>
              <w:rPr>
                <w:sz w:val="26"/>
                <w:szCs w:val="26"/>
              </w:rPr>
            </w:pPr>
          </w:p>
        </w:tc>
      </w:tr>
      <w:tr w:rsidR="00DF14B3" w:rsidRPr="00B12322" w:rsidTr="00B12322">
        <w:tc>
          <w:tcPr>
            <w:tcW w:w="4786" w:type="dxa"/>
            <w:tcBorders>
              <w:top w:val="nil"/>
              <w:left w:val="nil"/>
              <w:bottom w:val="nil"/>
              <w:right w:val="nil"/>
            </w:tcBorders>
          </w:tcPr>
          <w:p w:rsidR="00DF14B3" w:rsidRPr="00B12322" w:rsidRDefault="00DF14B3" w:rsidP="00B12322">
            <w:pPr>
              <w:pStyle w:val="afa"/>
              <w:rPr>
                <w:sz w:val="26"/>
                <w:szCs w:val="26"/>
              </w:rPr>
            </w:pPr>
          </w:p>
        </w:tc>
        <w:tc>
          <w:tcPr>
            <w:tcW w:w="5069" w:type="dxa"/>
            <w:gridSpan w:val="2"/>
            <w:tcBorders>
              <w:top w:val="nil"/>
              <w:left w:val="nil"/>
              <w:bottom w:val="nil"/>
              <w:right w:val="nil"/>
            </w:tcBorders>
          </w:tcPr>
          <w:p w:rsidR="00DF14B3" w:rsidRPr="00B12322" w:rsidRDefault="00DF14B3" w:rsidP="00B12322">
            <w:pPr>
              <w:pStyle w:val="afa"/>
              <w:rPr>
                <w:sz w:val="26"/>
                <w:szCs w:val="26"/>
              </w:rPr>
            </w:pPr>
            <w:r w:rsidRPr="00B12322">
              <w:rPr>
                <w:sz w:val="26"/>
                <w:szCs w:val="26"/>
              </w:rPr>
              <w:t>Приложение N 3</w:t>
            </w:r>
          </w:p>
          <w:p w:rsidR="00DF14B3" w:rsidRPr="00B12322" w:rsidRDefault="00DF14B3" w:rsidP="00B12322">
            <w:pPr>
              <w:pStyle w:val="afa"/>
              <w:rPr>
                <w:sz w:val="26"/>
                <w:szCs w:val="26"/>
              </w:rPr>
            </w:pPr>
            <w:r w:rsidRPr="00B12322">
              <w:rPr>
                <w:sz w:val="26"/>
                <w:szCs w:val="26"/>
              </w:rPr>
              <w:t>к Административному регламенту</w:t>
            </w:r>
          </w:p>
          <w:p w:rsidR="00DF14B3" w:rsidRPr="00B12322" w:rsidRDefault="00DF14B3" w:rsidP="00B12322">
            <w:pPr>
              <w:pStyle w:val="afa"/>
              <w:rPr>
                <w:sz w:val="26"/>
                <w:szCs w:val="26"/>
              </w:rPr>
            </w:pPr>
            <w:r w:rsidRPr="00B12322">
              <w:rPr>
                <w:sz w:val="26"/>
                <w:szCs w:val="26"/>
              </w:rPr>
              <w:t>предоставления муниципальной услуги</w:t>
            </w:r>
          </w:p>
          <w:p w:rsidR="00DF14B3" w:rsidRPr="00B12322" w:rsidRDefault="00DF14B3" w:rsidP="00B12322">
            <w:pPr>
              <w:pStyle w:val="afa"/>
              <w:rPr>
                <w:sz w:val="26"/>
                <w:szCs w:val="26"/>
              </w:rPr>
            </w:pPr>
            <w:r w:rsidRPr="00B12322">
              <w:rPr>
                <w:sz w:val="26"/>
                <w:szCs w:val="26"/>
              </w:rPr>
              <w:lastRenderedPageBreak/>
              <w:t>"Предоставление земельного участка</w:t>
            </w:r>
          </w:p>
          <w:p w:rsidR="00DF14B3" w:rsidRPr="00B12322" w:rsidRDefault="00DF14B3" w:rsidP="00B12322">
            <w:pPr>
              <w:pStyle w:val="afa"/>
              <w:rPr>
                <w:sz w:val="26"/>
                <w:szCs w:val="26"/>
              </w:rPr>
            </w:pPr>
            <w:r w:rsidRPr="00B12322">
              <w:rPr>
                <w:sz w:val="26"/>
                <w:szCs w:val="26"/>
              </w:rPr>
              <w:t>в собственность бесплатно"</w:t>
            </w:r>
          </w:p>
        </w:tc>
      </w:tr>
    </w:tbl>
    <w:p w:rsidR="00DF14B3" w:rsidRPr="00B12322" w:rsidRDefault="00DF14B3" w:rsidP="00B12322">
      <w:pPr>
        <w:jc w:val="both"/>
        <w:rPr>
          <w:sz w:val="26"/>
          <w:szCs w:val="26"/>
        </w:rPr>
      </w:pPr>
      <w:r w:rsidRPr="00B12322">
        <w:rPr>
          <w:sz w:val="26"/>
          <w:szCs w:val="26"/>
        </w:rPr>
        <w:lastRenderedPageBreak/>
        <w:t>СООБЩЕНИЕ ЗАЯВИТЕЛЯ (ЗАЯВИТЕЛЕЙ),</w:t>
      </w:r>
    </w:p>
    <w:p w:rsidR="00DF14B3" w:rsidRPr="00B12322" w:rsidRDefault="00DF14B3" w:rsidP="00B12322">
      <w:pPr>
        <w:jc w:val="both"/>
        <w:rPr>
          <w:sz w:val="26"/>
          <w:szCs w:val="26"/>
        </w:rPr>
      </w:pPr>
      <w:r w:rsidRPr="00B12322">
        <w:rPr>
          <w:sz w:val="26"/>
          <w:szCs w:val="26"/>
        </w:rPr>
        <w:t>содержащее перечень всех зданий, строений, сооружений,</w:t>
      </w:r>
    </w:p>
    <w:p w:rsidR="00DF14B3" w:rsidRPr="00B12322" w:rsidRDefault="00DF14B3" w:rsidP="00B12322">
      <w:pPr>
        <w:jc w:val="both"/>
        <w:rPr>
          <w:sz w:val="26"/>
          <w:szCs w:val="26"/>
        </w:rPr>
      </w:pPr>
      <w:r w:rsidRPr="00B12322">
        <w:rPr>
          <w:sz w:val="26"/>
          <w:szCs w:val="26"/>
        </w:rPr>
        <w:t>расположенных на земельном участке, в отношении которого</w:t>
      </w:r>
    </w:p>
    <w:p w:rsidR="00DF14B3" w:rsidRPr="00B12322" w:rsidRDefault="00DF14B3" w:rsidP="00B12322">
      <w:pPr>
        <w:jc w:val="both"/>
        <w:rPr>
          <w:sz w:val="26"/>
          <w:szCs w:val="26"/>
        </w:rPr>
      </w:pPr>
      <w:r w:rsidRPr="00B12322">
        <w:rPr>
          <w:sz w:val="26"/>
          <w:szCs w:val="26"/>
        </w:rPr>
        <w:t>подано заявление о приобретении прав, с указанием (при их</w:t>
      </w:r>
    </w:p>
    <w:p w:rsidR="00DF14B3" w:rsidRPr="00B12322" w:rsidRDefault="00DF14B3" w:rsidP="00B12322">
      <w:pPr>
        <w:jc w:val="both"/>
        <w:rPr>
          <w:sz w:val="26"/>
          <w:szCs w:val="26"/>
        </w:rPr>
      </w:pPr>
      <w:r w:rsidRPr="00B12322">
        <w:rPr>
          <w:sz w:val="26"/>
          <w:szCs w:val="26"/>
        </w:rPr>
        <w:t>наличии у заявителя) их кадастровых (инвентарных) номеров</w:t>
      </w:r>
    </w:p>
    <w:p w:rsidR="00C07322" w:rsidRPr="00B12322" w:rsidRDefault="00DF14B3" w:rsidP="00B12322">
      <w:pPr>
        <w:jc w:val="both"/>
        <w:rPr>
          <w:sz w:val="26"/>
          <w:szCs w:val="26"/>
        </w:rPr>
      </w:pPr>
      <w:r w:rsidRPr="00B12322">
        <w:rPr>
          <w:sz w:val="26"/>
          <w:szCs w:val="26"/>
        </w:rPr>
        <w:t>и адресных ориентиров</w:t>
      </w:r>
    </w:p>
    <w:p w:rsidR="00DF14B3" w:rsidRPr="00B12322" w:rsidRDefault="00C07322" w:rsidP="00B12322">
      <w:pPr>
        <w:ind w:firstLine="838"/>
        <w:jc w:val="both"/>
        <w:rPr>
          <w:sz w:val="26"/>
          <w:szCs w:val="26"/>
        </w:rPr>
      </w:pPr>
      <w:r w:rsidRPr="00B12322">
        <w:rPr>
          <w:sz w:val="26"/>
          <w:szCs w:val="26"/>
        </w:rPr>
        <w:t>______________</w:t>
      </w:r>
      <w:r w:rsidR="00DF14B3" w:rsidRPr="00B12322">
        <w:rPr>
          <w:sz w:val="26"/>
          <w:szCs w:val="26"/>
        </w:rPr>
        <w:t>_____________________________________________</w:t>
      </w:r>
    </w:p>
    <w:p w:rsidR="00DF14B3" w:rsidRPr="00B12322" w:rsidRDefault="00DF14B3" w:rsidP="00B12322">
      <w:pPr>
        <w:ind w:firstLine="838"/>
        <w:jc w:val="both"/>
        <w:rPr>
          <w:sz w:val="26"/>
          <w:szCs w:val="26"/>
        </w:rPr>
      </w:pPr>
      <w:r w:rsidRPr="00B12322">
        <w:rPr>
          <w:sz w:val="26"/>
          <w:szCs w:val="26"/>
        </w:rPr>
        <w:t>(ФИО заявителя (заявителей), наименование юридического лица)</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земельный участок с кадастровым номером __________________________________, расположенный по адресу: _________________________________________________, площадью ___________ кв. м (га) _____________, разрешенное использование _____________________________________________</w:t>
      </w:r>
    </w:p>
    <w:p w:rsidR="00DF14B3" w:rsidRPr="00B12322" w:rsidRDefault="00DF14B3" w:rsidP="00B12322">
      <w:pPr>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3039"/>
        <w:gridCol w:w="3260"/>
      </w:tblGrid>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r w:rsidRPr="00B12322">
              <w:rPr>
                <w:sz w:val="26"/>
                <w:szCs w:val="26"/>
              </w:rPr>
              <w:t>N п/п</w:t>
            </w: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r w:rsidRPr="00B12322">
              <w:rPr>
                <w:sz w:val="26"/>
                <w:szCs w:val="26"/>
              </w:rPr>
              <w:t>Перечень всех зданий, строений, сооружений</w:t>
            </w: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r w:rsidRPr="00B12322">
              <w:rPr>
                <w:sz w:val="26"/>
                <w:szCs w:val="26"/>
              </w:rPr>
              <w:t>Кадастровый (инвентарный) номер здания, строения, сооружения</w:t>
            </w: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r w:rsidRPr="00B12322">
              <w:rPr>
                <w:sz w:val="26"/>
                <w:szCs w:val="26"/>
              </w:rPr>
              <w:t>Адресный ориентир здания, строения, сооружения</w:t>
            </w: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r w:rsidR="00DF14B3" w:rsidRPr="00B12322" w:rsidTr="00B12322">
        <w:tc>
          <w:tcPr>
            <w:tcW w:w="567" w:type="dxa"/>
            <w:tcBorders>
              <w:top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2835"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039" w:type="dxa"/>
            <w:tcBorders>
              <w:top w:val="single" w:sz="4" w:space="0" w:color="auto"/>
              <w:left w:val="single" w:sz="4" w:space="0" w:color="auto"/>
              <w:bottom w:val="single" w:sz="4" w:space="0" w:color="auto"/>
              <w:right w:val="single" w:sz="4" w:space="0" w:color="auto"/>
            </w:tcBorders>
          </w:tcPr>
          <w:p w:rsidR="00DF14B3" w:rsidRPr="00B12322" w:rsidRDefault="00DF14B3" w:rsidP="00B12322">
            <w:pPr>
              <w:pStyle w:val="afa"/>
              <w:rPr>
                <w:sz w:val="26"/>
                <w:szCs w:val="26"/>
              </w:rPr>
            </w:pPr>
          </w:p>
        </w:tc>
        <w:tc>
          <w:tcPr>
            <w:tcW w:w="3260" w:type="dxa"/>
            <w:tcBorders>
              <w:top w:val="single" w:sz="4" w:space="0" w:color="auto"/>
              <w:left w:val="single" w:sz="4" w:space="0" w:color="auto"/>
              <w:bottom w:val="single" w:sz="4" w:space="0" w:color="auto"/>
            </w:tcBorders>
          </w:tcPr>
          <w:p w:rsidR="00DF14B3" w:rsidRPr="00B12322" w:rsidRDefault="00DF14B3" w:rsidP="00B12322">
            <w:pPr>
              <w:pStyle w:val="afa"/>
              <w:rPr>
                <w:sz w:val="26"/>
                <w:szCs w:val="26"/>
              </w:rPr>
            </w:pPr>
          </w:p>
        </w:tc>
      </w:tr>
    </w:tbl>
    <w:p w:rsidR="00DF14B3" w:rsidRPr="00B12322" w:rsidRDefault="00DF14B3" w:rsidP="00B12322">
      <w:pPr>
        <w:jc w:val="both"/>
        <w:rPr>
          <w:sz w:val="26"/>
          <w:szCs w:val="26"/>
        </w:rPr>
      </w:pPr>
      <w:r w:rsidRPr="00B12322">
        <w:rPr>
          <w:sz w:val="26"/>
          <w:szCs w:val="26"/>
        </w:rPr>
        <w:t>Заявитель (заявители)_______________________ _________________</w:t>
      </w:r>
    </w:p>
    <w:p w:rsidR="00DF14B3" w:rsidRPr="00B12322" w:rsidRDefault="00DF14B3" w:rsidP="00B12322">
      <w:pPr>
        <w:ind w:firstLine="838"/>
        <w:jc w:val="both"/>
        <w:rPr>
          <w:sz w:val="26"/>
          <w:szCs w:val="26"/>
        </w:rPr>
      </w:pPr>
      <w:r w:rsidRPr="00B12322">
        <w:rPr>
          <w:sz w:val="26"/>
          <w:szCs w:val="26"/>
        </w:rPr>
        <w:t>(ФИО (наименование (подпись, печать) (дата)</w:t>
      </w:r>
    </w:p>
    <w:p w:rsidR="00DF14B3" w:rsidRPr="00B12322" w:rsidRDefault="00DF14B3" w:rsidP="00B12322">
      <w:pPr>
        <w:ind w:firstLine="838"/>
        <w:jc w:val="both"/>
        <w:rPr>
          <w:sz w:val="26"/>
          <w:szCs w:val="26"/>
        </w:rPr>
      </w:pPr>
      <w:r w:rsidRPr="00B12322">
        <w:rPr>
          <w:sz w:val="26"/>
          <w:szCs w:val="26"/>
        </w:rPr>
        <w:t>юридического лица)</w:t>
      </w:r>
    </w:p>
    <w:p w:rsidR="00DF14B3" w:rsidRPr="00B12322" w:rsidRDefault="00DF14B3" w:rsidP="00B12322">
      <w:pPr>
        <w:ind w:firstLine="838"/>
        <w:jc w:val="both"/>
        <w:rPr>
          <w:sz w:val="26"/>
          <w:szCs w:val="26"/>
        </w:rPr>
      </w:pPr>
      <w:r w:rsidRPr="00B12322">
        <w:rPr>
          <w:sz w:val="26"/>
          <w:szCs w:val="26"/>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4" w:history="1">
        <w:r w:rsidRPr="00B12322">
          <w:rPr>
            <w:rStyle w:val="af9"/>
            <w:sz w:val="26"/>
            <w:szCs w:val="26"/>
          </w:rPr>
          <w:t>статьями 6</w:t>
        </w:r>
      </w:hyperlink>
      <w:r w:rsidRPr="00B12322">
        <w:rPr>
          <w:sz w:val="26"/>
          <w:szCs w:val="26"/>
        </w:rPr>
        <w:t xml:space="preserve">, </w:t>
      </w:r>
      <w:hyperlink r:id="rId45" w:history="1">
        <w:r w:rsidRPr="00B12322">
          <w:rPr>
            <w:rStyle w:val="af9"/>
            <w:sz w:val="26"/>
            <w:szCs w:val="26"/>
          </w:rPr>
          <w:t>9</w:t>
        </w:r>
      </w:hyperlink>
      <w:r w:rsidRPr="00B12322">
        <w:rPr>
          <w:sz w:val="26"/>
          <w:szCs w:val="26"/>
        </w:rPr>
        <w:t xml:space="preserve"> и </w:t>
      </w:r>
      <w:hyperlink r:id="rId46" w:history="1">
        <w:r w:rsidRPr="00B12322">
          <w:rPr>
            <w:rStyle w:val="af9"/>
            <w:sz w:val="26"/>
            <w:szCs w:val="26"/>
          </w:rPr>
          <w:t>10</w:t>
        </w:r>
      </w:hyperlink>
      <w:r w:rsidRPr="00B12322">
        <w:rPr>
          <w:sz w:val="26"/>
          <w:szCs w:val="26"/>
        </w:rPr>
        <w:t xml:space="preserve"> Федерального закона от 27.07.2006 N 152-ФЗ "О персональных данных".</w:t>
      </w:r>
    </w:p>
    <w:p w:rsidR="00DF14B3" w:rsidRPr="00B12322" w:rsidRDefault="00DF14B3" w:rsidP="00B12322">
      <w:pPr>
        <w:ind w:firstLine="838"/>
        <w:jc w:val="both"/>
        <w:rPr>
          <w:sz w:val="26"/>
          <w:szCs w:val="26"/>
        </w:rPr>
      </w:pPr>
      <w:r w:rsidRPr="00B12322">
        <w:rPr>
          <w:sz w:val="26"/>
          <w:szCs w:val="26"/>
        </w:rPr>
        <w:t>Подтверждаю, что, давая такое согласие, я действую своей волей и в своем интересе.</w:t>
      </w:r>
    </w:p>
    <w:p w:rsidR="00DF14B3" w:rsidRPr="00B12322" w:rsidRDefault="00DF14B3" w:rsidP="00B12322">
      <w:pPr>
        <w:ind w:firstLine="838"/>
        <w:jc w:val="both"/>
        <w:rPr>
          <w:sz w:val="26"/>
          <w:szCs w:val="26"/>
        </w:rPr>
      </w:pPr>
      <w:r w:rsidRPr="00B12322">
        <w:rPr>
          <w:sz w:val="26"/>
          <w:szCs w:val="26"/>
        </w:rPr>
        <w:t>Настоящее согласие может быть отозвано в письменной форме.</w:t>
      </w:r>
    </w:p>
    <w:p w:rsidR="00DF14B3" w:rsidRPr="00B12322" w:rsidRDefault="00DF14B3" w:rsidP="00B12322">
      <w:pPr>
        <w:jc w:val="both"/>
        <w:rPr>
          <w:sz w:val="26"/>
          <w:szCs w:val="26"/>
        </w:rPr>
      </w:pPr>
    </w:p>
    <w:p w:rsidR="00DF14B3" w:rsidRPr="00B12322" w:rsidRDefault="00DF14B3" w:rsidP="00B12322">
      <w:pPr>
        <w:ind w:firstLine="838"/>
        <w:jc w:val="both"/>
        <w:rPr>
          <w:sz w:val="26"/>
          <w:szCs w:val="26"/>
        </w:rPr>
      </w:pPr>
      <w:r w:rsidRPr="00B12322">
        <w:rPr>
          <w:sz w:val="26"/>
          <w:szCs w:val="26"/>
        </w:rPr>
        <w:t>"___" __________ 20__ г. ___________________________</w:t>
      </w:r>
    </w:p>
    <w:p w:rsidR="00DF14B3" w:rsidRPr="00B12322" w:rsidRDefault="00DF14B3" w:rsidP="00B12322">
      <w:pPr>
        <w:ind w:firstLine="838"/>
        <w:jc w:val="both"/>
        <w:rPr>
          <w:sz w:val="26"/>
          <w:szCs w:val="26"/>
        </w:rPr>
      </w:pPr>
      <w:r w:rsidRPr="00B12322">
        <w:rPr>
          <w:sz w:val="26"/>
          <w:szCs w:val="26"/>
        </w:rPr>
        <w:t>(дата) (подпись заявителя)</w:t>
      </w:r>
    </w:p>
    <w:p w:rsidR="001033AE" w:rsidRPr="00B12322" w:rsidRDefault="001033AE" w:rsidP="00B12322">
      <w:pPr>
        <w:pStyle w:val="ad"/>
        <w:ind w:left="0"/>
        <w:jc w:val="both"/>
        <w:rPr>
          <w:color w:val="000000"/>
          <w:sz w:val="26"/>
          <w:szCs w:val="26"/>
        </w:rPr>
      </w:pPr>
    </w:p>
    <w:p w:rsidR="001033AE" w:rsidRPr="00B12322" w:rsidRDefault="001033AE" w:rsidP="00B12322">
      <w:pPr>
        <w:pStyle w:val="ConsNormal"/>
        <w:widowControl/>
        <w:tabs>
          <w:tab w:val="left" w:pos="4320"/>
          <w:tab w:val="center" w:pos="4875"/>
        </w:tabs>
        <w:ind w:right="0" w:firstLine="0"/>
        <w:jc w:val="both"/>
        <w:rPr>
          <w:rFonts w:ascii="Times New Roman" w:hAnsi="Times New Roman" w:cs="Times New Roman"/>
          <w:color w:val="000000"/>
          <w:sz w:val="26"/>
          <w:szCs w:val="26"/>
        </w:rPr>
      </w:pPr>
      <w:r w:rsidRPr="00B12322">
        <w:rPr>
          <w:rFonts w:ascii="Times New Roman" w:hAnsi="Times New Roman" w:cs="Times New Roman"/>
          <w:color w:val="000000"/>
          <w:sz w:val="26"/>
          <w:szCs w:val="26"/>
        </w:rPr>
        <w:t xml:space="preserve">Глава Администрации </w:t>
      </w:r>
    </w:p>
    <w:p w:rsidR="001033AE" w:rsidRPr="00B5446C" w:rsidRDefault="001033AE" w:rsidP="00B5446C">
      <w:pPr>
        <w:pStyle w:val="ConsNormal"/>
        <w:widowControl/>
        <w:tabs>
          <w:tab w:val="left" w:pos="4320"/>
          <w:tab w:val="center" w:pos="4875"/>
        </w:tabs>
        <w:ind w:right="0" w:firstLine="0"/>
        <w:jc w:val="both"/>
        <w:rPr>
          <w:rFonts w:ascii="Times New Roman" w:hAnsi="Times New Roman" w:cs="Times New Roman"/>
          <w:color w:val="000000"/>
          <w:sz w:val="26"/>
          <w:szCs w:val="26"/>
        </w:rPr>
      </w:pPr>
      <w:r w:rsidRPr="00B12322">
        <w:rPr>
          <w:rFonts w:ascii="Times New Roman" w:hAnsi="Times New Roman" w:cs="Times New Roman"/>
          <w:color w:val="000000"/>
          <w:sz w:val="26"/>
          <w:szCs w:val="26"/>
        </w:rPr>
        <w:t>Зимовниковского</w:t>
      </w:r>
      <w:r w:rsidR="00B5446C">
        <w:rPr>
          <w:rFonts w:ascii="Times New Roman" w:hAnsi="Times New Roman" w:cs="Times New Roman"/>
          <w:color w:val="000000"/>
          <w:sz w:val="26"/>
          <w:szCs w:val="26"/>
        </w:rPr>
        <w:t xml:space="preserve"> </w:t>
      </w:r>
      <w:r w:rsidRPr="00B12322">
        <w:rPr>
          <w:rFonts w:ascii="Times New Roman" w:hAnsi="Times New Roman" w:cs="Times New Roman"/>
          <w:color w:val="000000"/>
          <w:sz w:val="26"/>
          <w:szCs w:val="26"/>
        </w:rPr>
        <w:t>сельского поселения</w:t>
      </w:r>
      <w:r w:rsidRPr="00B12322">
        <w:rPr>
          <w:rFonts w:ascii="Times New Roman" w:hAnsi="Times New Roman" w:cs="Times New Roman"/>
          <w:color w:val="000000"/>
          <w:sz w:val="26"/>
          <w:szCs w:val="26"/>
        </w:rPr>
        <w:tab/>
      </w:r>
      <w:r w:rsidRPr="00B12322">
        <w:rPr>
          <w:rFonts w:ascii="Times New Roman" w:hAnsi="Times New Roman" w:cs="Times New Roman"/>
          <w:color w:val="000000"/>
          <w:sz w:val="26"/>
          <w:szCs w:val="26"/>
        </w:rPr>
        <w:tab/>
        <w:t xml:space="preserve">                                            А.В. Мартыненко</w:t>
      </w:r>
    </w:p>
    <w:sectPr w:rsidR="001033AE" w:rsidRPr="00B5446C" w:rsidSect="00421FC5">
      <w:footerReference w:type="even" r:id="rId47"/>
      <w:footerReference w:type="default" r:id="rId48"/>
      <w:pgSz w:w="11906" w:h="16838"/>
      <w:pgMar w:top="1134" w:right="567" w:bottom="45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32" w:rsidRDefault="004D4B32">
      <w:r>
        <w:separator/>
      </w:r>
    </w:p>
  </w:endnote>
  <w:endnote w:type="continuationSeparator" w:id="1">
    <w:p w:rsidR="004D4B32" w:rsidRDefault="004D4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AA" w:rsidRDefault="009B23A1" w:rsidP="00800F5A">
    <w:pPr>
      <w:pStyle w:val="af"/>
      <w:framePr w:wrap="around" w:vAnchor="text" w:hAnchor="margin" w:xAlign="right" w:y="1"/>
      <w:rPr>
        <w:rStyle w:val="af7"/>
      </w:rPr>
    </w:pPr>
    <w:r>
      <w:rPr>
        <w:rStyle w:val="af7"/>
      </w:rPr>
      <w:fldChar w:fldCharType="begin"/>
    </w:r>
    <w:r w:rsidR="004D1DAA">
      <w:rPr>
        <w:rStyle w:val="af7"/>
      </w:rPr>
      <w:instrText xml:space="preserve">PAGE  </w:instrText>
    </w:r>
    <w:r>
      <w:rPr>
        <w:rStyle w:val="af7"/>
      </w:rPr>
      <w:fldChar w:fldCharType="end"/>
    </w:r>
  </w:p>
  <w:p w:rsidR="004D1DAA" w:rsidRDefault="004D1DAA" w:rsidP="00D31D2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AA" w:rsidRPr="00D31D22" w:rsidRDefault="009B23A1" w:rsidP="00800F5A">
    <w:pPr>
      <w:pStyle w:val="af"/>
      <w:framePr w:wrap="around" w:vAnchor="text" w:hAnchor="margin" w:xAlign="right" w:y="1"/>
      <w:rPr>
        <w:rStyle w:val="af7"/>
        <w:sz w:val="24"/>
        <w:szCs w:val="24"/>
      </w:rPr>
    </w:pPr>
    <w:r w:rsidRPr="00D31D22">
      <w:rPr>
        <w:rStyle w:val="af7"/>
        <w:sz w:val="24"/>
        <w:szCs w:val="24"/>
      </w:rPr>
      <w:fldChar w:fldCharType="begin"/>
    </w:r>
    <w:r w:rsidR="004D1DAA" w:rsidRPr="00D31D22">
      <w:rPr>
        <w:rStyle w:val="af7"/>
        <w:sz w:val="24"/>
        <w:szCs w:val="24"/>
      </w:rPr>
      <w:instrText xml:space="preserve">PAGE  </w:instrText>
    </w:r>
    <w:r w:rsidRPr="00D31D22">
      <w:rPr>
        <w:rStyle w:val="af7"/>
        <w:sz w:val="24"/>
        <w:szCs w:val="24"/>
      </w:rPr>
      <w:fldChar w:fldCharType="separate"/>
    </w:r>
    <w:r w:rsidR="000C70F6">
      <w:rPr>
        <w:rStyle w:val="af7"/>
        <w:noProof/>
        <w:sz w:val="24"/>
        <w:szCs w:val="24"/>
      </w:rPr>
      <w:t>2</w:t>
    </w:r>
    <w:r w:rsidRPr="00D31D22">
      <w:rPr>
        <w:rStyle w:val="af7"/>
        <w:sz w:val="24"/>
        <w:szCs w:val="24"/>
      </w:rPr>
      <w:fldChar w:fldCharType="end"/>
    </w:r>
  </w:p>
  <w:p w:rsidR="004D1DAA" w:rsidRDefault="004D1DAA" w:rsidP="00D31D2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32" w:rsidRDefault="004D4B32">
      <w:r>
        <w:separator/>
      </w:r>
    </w:p>
  </w:footnote>
  <w:footnote w:type="continuationSeparator" w:id="1">
    <w:p w:rsidR="004D4B32" w:rsidRDefault="004D4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D83537"/>
    <w:multiLevelType w:val="multilevel"/>
    <w:tmpl w:val="970C2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C5942"/>
    <w:multiLevelType w:val="hybridMultilevel"/>
    <w:tmpl w:val="6E148658"/>
    <w:lvl w:ilvl="0" w:tplc="7ACC4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D72A1"/>
    <w:multiLevelType w:val="hybridMultilevel"/>
    <w:tmpl w:val="6FFCB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A3089"/>
    <w:multiLevelType w:val="multilevel"/>
    <w:tmpl w:val="6B32FD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071"/>
        </w:tabs>
        <w:ind w:left="2071"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713"/>
        </w:tabs>
        <w:ind w:left="2713"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355"/>
        </w:tabs>
        <w:ind w:left="3355" w:hanging="1800"/>
      </w:pPr>
      <w:rPr>
        <w:rFonts w:hint="default"/>
      </w:rPr>
    </w:lvl>
    <w:lvl w:ilvl="8">
      <w:start w:val="1"/>
      <w:numFmt w:val="decimal"/>
      <w:isLgl/>
      <w:lvlText w:val="%1.%2.%3.%4.%5.%6.%7.%8.%9."/>
      <w:lvlJc w:val="left"/>
      <w:pPr>
        <w:tabs>
          <w:tab w:val="num" w:pos="3856"/>
        </w:tabs>
        <w:ind w:left="3856" w:hanging="2160"/>
      </w:pPr>
      <w:rPr>
        <w:rFonts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FF669D"/>
    <w:multiLevelType w:val="multilevel"/>
    <w:tmpl w:val="D80C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3BF678E"/>
    <w:multiLevelType w:val="multilevel"/>
    <w:tmpl w:val="EC122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AD5ECA"/>
    <w:multiLevelType w:val="hybridMultilevel"/>
    <w:tmpl w:val="28627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4"/>
  </w:num>
  <w:num w:numId="4">
    <w:abstractNumId w:val="24"/>
  </w:num>
  <w:num w:numId="5">
    <w:abstractNumId w:val="1"/>
  </w:num>
  <w:num w:numId="6">
    <w:abstractNumId w:val="2"/>
  </w:num>
  <w:num w:numId="7">
    <w:abstractNumId w:val="3"/>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7"/>
  </w:num>
  <w:num w:numId="11">
    <w:abstractNumId w:val="10"/>
  </w:num>
  <w:num w:numId="12">
    <w:abstractNumId w:val="22"/>
  </w:num>
  <w:num w:numId="13">
    <w:abstractNumId w:val="7"/>
  </w:num>
  <w:num w:numId="14">
    <w:abstractNumId w:val="8"/>
  </w:num>
  <w:num w:numId="15">
    <w:abstractNumId w:val="26"/>
  </w:num>
  <w:num w:numId="16">
    <w:abstractNumId w:val="23"/>
  </w:num>
  <w:num w:numId="17">
    <w:abstractNumId w:val="9"/>
  </w:num>
  <w:num w:numId="18">
    <w:abstractNumId w:val="25"/>
  </w:num>
  <w:num w:numId="19">
    <w:abstractNumId w:val="19"/>
  </w:num>
  <w:num w:numId="20">
    <w:abstractNumId w:val="6"/>
  </w:num>
  <w:num w:numId="21">
    <w:abstractNumId w:val="16"/>
  </w:num>
  <w:num w:numId="22">
    <w:abstractNumId w:val="13"/>
  </w:num>
  <w:num w:numId="23">
    <w:abstractNumId w:val="17"/>
  </w:num>
  <w:num w:numId="24">
    <w:abstractNumId w:val="5"/>
  </w:num>
  <w:num w:numId="25">
    <w:abstractNumId w:val="20"/>
  </w:num>
  <w:num w:numId="26">
    <w:abstractNumId w:val="11"/>
  </w:num>
  <w:num w:numId="27">
    <w:abstractNumId w:val="1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F1904"/>
    <w:rsid w:val="00003DDF"/>
    <w:rsid w:val="00027CFD"/>
    <w:rsid w:val="00052B53"/>
    <w:rsid w:val="00057128"/>
    <w:rsid w:val="00060079"/>
    <w:rsid w:val="00062090"/>
    <w:rsid w:val="00067DC2"/>
    <w:rsid w:val="00074369"/>
    <w:rsid w:val="00080D4E"/>
    <w:rsid w:val="000C70F6"/>
    <w:rsid w:val="000D7266"/>
    <w:rsid w:val="000E3F85"/>
    <w:rsid w:val="000E4987"/>
    <w:rsid w:val="000E4EC0"/>
    <w:rsid w:val="000E64A3"/>
    <w:rsid w:val="001033AE"/>
    <w:rsid w:val="00126B8A"/>
    <w:rsid w:val="00130080"/>
    <w:rsid w:val="00160761"/>
    <w:rsid w:val="0016244F"/>
    <w:rsid w:val="001657F0"/>
    <w:rsid w:val="00167B71"/>
    <w:rsid w:val="001740E4"/>
    <w:rsid w:val="00177DA0"/>
    <w:rsid w:val="00197164"/>
    <w:rsid w:val="001D7C0C"/>
    <w:rsid w:val="001F162D"/>
    <w:rsid w:val="001F19F9"/>
    <w:rsid w:val="00205FCC"/>
    <w:rsid w:val="00224B5A"/>
    <w:rsid w:val="00232B88"/>
    <w:rsid w:val="0023535B"/>
    <w:rsid w:val="00242840"/>
    <w:rsid w:val="00245B0A"/>
    <w:rsid w:val="00255EA3"/>
    <w:rsid w:val="00261E30"/>
    <w:rsid w:val="00272E26"/>
    <w:rsid w:val="0028211A"/>
    <w:rsid w:val="002A0325"/>
    <w:rsid w:val="002B0727"/>
    <w:rsid w:val="002B2319"/>
    <w:rsid w:val="002D5C2A"/>
    <w:rsid w:val="002D69C7"/>
    <w:rsid w:val="00313BC0"/>
    <w:rsid w:val="00326F29"/>
    <w:rsid w:val="00331DC8"/>
    <w:rsid w:val="00346932"/>
    <w:rsid w:val="0034740B"/>
    <w:rsid w:val="00362B18"/>
    <w:rsid w:val="00365F46"/>
    <w:rsid w:val="003811DA"/>
    <w:rsid w:val="00395CE0"/>
    <w:rsid w:val="003B0B77"/>
    <w:rsid w:val="003C3085"/>
    <w:rsid w:val="003C68A8"/>
    <w:rsid w:val="003D626D"/>
    <w:rsid w:val="003E0707"/>
    <w:rsid w:val="003F1A63"/>
    <w:rsid w:val="003F4753"/>
    <w:rsid w:val="004000EC"/>
    <w:rsid w:val="00411C99"/>
    <w:rsid w:val="00421FC5"/>
    <w:rsid w:val="00425E2A"/>
    <w:rsid w:val="00426100"/>
    <w:rsid w:val="00434845"/>
    <w:rsid w:val="00441C46"/>
    <w:rsid w:val="004468B7"/>
    <w:rsid w:val="00454684"/>
    <w:rsid w:val="00454D5B"/>
    <w:rsid w:val="00495468"/>
    <w:rsid w:val="004A52C9"/>
    <w:rsid w:val="004B47C4"/>
    <w:rsid w:val="004B7430"/>
    <w:rsid w:val="004C1CDC"/>
    <w:rsid w:val="004C21BA"/>
    <w:rsid w:val="004D1DAA"/>
    <w:rsid w:val="004D333A"/>
    <w:rsid w:val="004D4B32"/>
    <w:rsid w:val="004E6A52"/>
    <w:rsid w:val="004F3A83"/>
    <w:rsid w:val="004F7F04"/>
    <w:rsid w:val="00513EFF"/>
    <w:rsid w:val="005269DA"/>
    <w:rsid w:val="00534257"/>
    <w:rsid w:val="00536E89"/>
    <w:rsid w:val="00537542"/>
    <w:rsid w:val="00561062"/>
    <w:rsid w:val="005612FB"/>
    <w:rsid w:val="00567F76"/>
    <w:rsid w:val="00571A4F"/>
    <w:rsid w:val="00572B9B"/>
    <w:rsid w:val="00580A98"/>
    <w:rsid w:val="00583EEA"/>
    <w:rsid w:val="00584F26"/>
    <w:rsid w:val="005929A6"/>
    <w:rsid w:val="005A07FE"/>
    <w:rsid w:val="005A24DD"/>
    <w:rsid w:val="005D53C6"/>
    <w:rsid w:val="005F00A4"/>
    <w:rsid w:val="005F225E"/>
    <w:rsid w:val="005F6C2E"/>
    <w:rsid w:val="00604277"/>
    <w:rsid w:val="00626C29"/>
    <w:rsid w:val="00666594"/>
    <w:rsid w:val="006749C0"/>
    <w:rsid w:val="006A6DF8"/>
    <w:rsid w:val="006B2C81"/>
    <w:rsid w:val="006B59F6"/>
    <w:rsid w:val="006B5BF1"/>
    <w:rsid w:val="006D5C1B"/>
    <w:rsid w:val="006D6E73"/>
    <w:rsid w:val="00700F8D"/>
    <w:rsid w:val="00710190"/>
    <w:rsid w:val="007217AE"/>
    <w:rsid w:val="00734397"/>
    <w:rsid w:val="0074497F"/>
    <w:rsid w:val="00745C15"/>
    <w:rsid w:val="00780411"/>
    <w:rsid w:val="0078161F"/>
    <w:rsid w:val="007843F3"/>
    <w:rsid w:val="0078579F"/>
    <w:rsid w:val="007B0A73"/>
    <w:rsid w:val="007B3331"/>
    <w:rsid w:val="007C3EB6"/>
    <w:rsid w:val="007E11D2"/>
    <w:rsid w:val="007E4E64"/>
    <w:rsid w:val="007F09CD"/>
    <w:rsid w:val="007F6616"/>
    <w:rsid w:val="00800C86"/>
    <w:rsid w:val="00800F5A"/>
    <w:rsid w:val="00802FA0"/>
    <w:rsid w:val="00832101"/>
    <w:rsid w:val="00877023"/>
    <w:rsid w:val="00881922"/>
    <w:rsid w:val="008B6869"/>
    <w:rsid w:val="008F6ED9"/>
    <w:rsid w:val="0093159A"/>
    <w:rsid w:val="00933EF9"/>
    <w:rsid w:val="009364E1"/>
    <w:rsid w:val="009568CB"/>
    <w:rsid w:val="00967723"/>
    <w:rsid w:val="00995377"/>
    <w:rsid w:val="009B23A1"/>
    <w:rsid w:val="009B3CB0"/>
    <w:rsid w:val="009C15BF"/>
    <w:rsid w:val="009C4036"/>
    <w:rsid w:val="009C4DD0"/>
    <w:rsid w:val="009D64B8"/>
    <w:rsid w:val="009F0644"/>
    <w:rsid w:val="009F1904"/>
    <w:rsid w:val="009F4CCE"/>
    <w:rsid w:val="00A1460F"/>
    <w:rsid w:val="00A17203"/>
    <w:rsid w:val="00A47410"/>
    <w:rsid w:val="00A659BD"/>
    <w:rsid w:val="00A7075E"/>
    <w:rsid w:val="00A85D4A"/>
    <w:rsid w:val="00A91071"/>
    <w:rsid w:val="00AA0EE9"/>
    <w:rsid w:val="00AA5685"/>
    <w:rsid w:val="00AB75A5"/>
    <w:rsid w:val="00AC654A"/>
    <w:rsid w:val="00AC66E0"/>
    <w:rsid w:val="00AD0BC3"/>
    <w:rsid w:val="00AF4FCB"/>
    <w:rsid w:val="00B12322"/>
    <w:rsid w:val="00B13253"/>
    <w:rsid w:val="00B20D0C"/>
    <w:rsid w:val="00B33BF4"/>
    <w:rsid w:val="00B42BF1"/>
    <w:rsid w:val="00B53C93"/>
    <w:rsid w:val="00B5446C"/>
    <w:rsid w:val="00B55E3B"/>
    <w:rsid w:val="00B64FEE"/>
    <w:rsid w:val="00B667F6"/>
    <w:rsid w:val="00B6766D"/>
    <w:rsid w:val="00B773F1"/>
    <w:rsid w:val="00B854FE"/>
    <w:rsid w:val="00B90401"/>
    <w:rsid w:val="00B93C92"/>
    <w:rsid w:val="00BA423E"/>
    <w:rsid w:val="00BA6D92"/>
    <w:rsid w:val="00BB1390"/>
    <w:rsid w:val="00BB5978"/>
    <w:rsid w:val="00BC695E"/>
    <w:rsid w:val="00BD72A7"/>
    <w:rsid w:val="00BF3BAA"/>
    <w:rsid w:val="00C06792"/>
    <w:rsid w:val="00C07322"/>
    <w:rsid w:val="00C12B1D"/>
    <w:rsid w:val="00C13E16"/>
    <w:rsid w:val="00C215DA"/>
    <w:rsid w:val="00C343CE"/>
    <w:rsid w:val="00C40745"/>
    <w:rsid w:val="00C8364E"/>
    <w:rsid w:val="00C950D5"/>
    <w:rsid w:val="00CD5542"/>
    <w:rsid w:val="00CD555B"/>
    <w:rsid w:val="00CE66F5"/>
    <w:rsid w:val="00CF3920"/>
    <w:rsid w:val="00D00338"/>
    <w:rsid w:val="00D02852"/>
    <w:rsid w:val="00D05779"/>
    <w:rsid w:val="00D104F3"/>
    <w:rsid w:val="00D121D0"/>
    <w:rsid w:val="00D16BC3"/>
    <w:rsid w:val="00D27D43"/>
    <w:rsid w:val="00D31D22"/>
    <w:rsid w:val="00D46447"/>
    <w:rsid w:val="00D53281"/>
    <w:rsid w:val="00DB64FC"/>
    <w:rsid w:val="00DD5685"/>
    <w:rsid w:val="00DE475B"/>
    <w:rsid w:val="00DE6DF1"/>
    <w:rsid w:val="00DF14B3"/>
    <w:rsid w:val="00DF1AE0"/>
    <w:rsid w:val="00E049DF"/>
    <w:rsid w:val="00E062F6"/>
    <w:rsid w:val="00E06E86"/>
    <w:rsid w:val="00E34A3F"/>
    <w:rsid w:val="00E43EF9"/>
    <w:rsid w:val="00E60639"/>
    <w:rsid w:val="00E70C79"/>
    <w:rsid w:val="00E77411"/>
    <w:rsid w:val="00E919AC"/>
    <w:rsid w:val="00E92ABD"/>
    <w:rsid w:val="00E970A6"/>
    <w:rsid w:val="00EA2D8F"/>
    <w:rsid w:val="00EA78C7"/>
    <w:rsid w:val="00EB2A77"/>
    <w:rsid w:val="00EC5861"/>
    <w:rsid w:val="00ED50D9"/>
    <w:rsid w:val="00ED7DD4"/>
    <w:rsid w:val="00EE19BA"/>
    <w:rsid w:val="00EE36C7"/>
    <w:rsid w:val="00F0056A"/>
    <w:rsid w:val="00F26910"/>
    <w:rsid w:val="00F47562"/>
    <w:rsid w:val="00F531D3"/>
    <w:rsid w:val="00F578D6"/>
    <w:rsid w:val="00F75DCC"/>
    <w:rsid w:val="00F8458A"/>
    <w:rsid w:val="00F90A56"/>
    <w:rsid w:val="00F92239"/>
    <w:rsid w:val="00FA25BC"/>
    <w:rsid w:val="00FC78F1"/>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EC0"/>
    <w:pPr>
      <w:suppressAutoHyphens/>
    </w:pPr>
    <w:rPr>
      <w:rFonts w:cs="Calibri"/>
      <w:sz w:val="28"/>
      <w:lang w:eastAsia="ar-SA"/>
    </w:rPr>
  </w:style>
  <w:style w:type="paragraph" w:styleId="1">
    <w:name w:val="heading 1"/>
    <w:basedOn w:val="a"/>
    <w:next w:val="a"/>
    <w:uiPriority w:val="99"/>
    <w:qFormat/>
    <w:rsid w:val="000E4EC0"/>
    <w:pPr>
      <w:keepNext/>
      <w:tabs>
        <w:tab w:val="num" w:pos="432"/>
      </w:tabs>
      <w:spacing w:line="220" w:lineRule="exact"/>
      <w:ind w:left="432" w:hanging="432"/>
      <w:jc w:val="center"/>
      <w:outlineLvl w:val="0"/>
    </w:pPr>
    <w:rPr>
      <w:rFonts w:ascii="AG Souvenir" w:hAnsi="AG Souvenir"/>
      <w:b/>
      <w:spacing w:val="38"/>
    </w:rPr>
  </w:style>
  <w:style w:type="paragraph" w:styleId="2">
    <w:name w:val="heading 2"/>
    <w:basedOn w:val="a"/>
    <w:next w:val="a0"/>
    <w:link w:val="20"/>
    <w:uiPriority w:val="99"/>
    <w:qFormat/>
    <w:rsid w:val="00DF14B3"/>
    <w:pPr>
      <w:keepNext/>
      <w:tabs>
        <w:tab w:val="num" w:pos="576"/>
      </w:tabs>
      <w:suppressAutoHyphens w:val="0"/>
      <w:spacing w:before="240" w:after="60" w:line="100" w:lineRule="atLeast"/>
      <w:ind w:left="576" w:firstLine="720"/>
      <w:outlineLvl w:val="1"/>
    </w:pPr>
    <w:rPr>
      <w:rFonts w:ascii="Cambria" w:hAnsi="Cambria" w:cs="Times New Roman"/>
      <w:sz w:val="26"/>
      <w:szCs w:val="26"/>
    </w:rPr>
  </w:style>
  <w:style w:type="paragraph" w:styleId="3">
    <w:name w:val="heading 3"/>
    <w:basedOn w:val="a"/>
    <w:next w:val="a"/>
    <w:uiPriority w:val="99"/>
    <w:qFormat/>
    <w:rsid w:val="000E4EC0"/>
    <w:pPr>
      <w:keepNext/>
      <w:tabs>
        <w:tab w:val="num" w:pos="720"/>
      </w:tabs>
      <w:ind w:left="720" w:hanging="720"/>
      <w:jc w:val="center"/>
      <w:outlineLvl w:val="2"/>
    </w:pPr>
    <w:rPr>
      <w:b/>
      <w:spacing w:val="30"/>
      <w:sz w:val="36"/>
    </w:rPr>
  </w:style>
  <w:style w:type="paragraph" w:styleId="4">
    <w:name w:val="heading 4"/>
    <w:basedOn w:val="a"/>
    <w:next w:val="a0"/>
    <w:link w:val="40"/>
    <w:uiPriority w:val="99"/>
    <w:qFormat/>
    <w:rsid w:val="00DF14B3"/>
    <w:pPr>
      <w:keepNext/>
      <w:tabs>
        <w:tab w:val="num" w:pos="864"/>
      </w:tabs>
      <w:suppressAutoHyphens w:val="0"/>
      <w:spacing w:line="216" w:lineRule="auto"/>
      <w:ind w:left="864" w:firstLine="720"/>
      <w:jc w:val="center"/>
      <w:outlineLvl w:val="3"/>
    </w:pPr>
    <w:rPr>
      <w:rFonts w:cs="Times New Roman"/>
      <w:b/>
      <w:bCs/>
      <w:sz w:val="20"/>
    </w:rPr>
  </w:style>
  <w:style w:type="paragraph" w:styleId="5">
    <w:name w:val="heading 5"/>
    <w:basedOn w:val="a"/>
    <w:next w:val="a0"/>
    <w:link w:val="50"/>
    <w:uiPriority w:val="99"/>
    <w:qFormat/>
    <w:rsid w:val="00DF14B3"/>
    <w:pPr>
      <w:tabs>
        <w:tab w:val="num" w:pos="1008"/>
      </w:tabs>
      <w:suppressAutoHyphens w:val="0"/>
      <w:spacing w:before="240" w:after="60" w:line="100" w:lineRule="atLeast"/>
      <w:ind w:left="1008" w:firstLine="720"/>
      <w:outlineLvl w:val="4"/>
    </w:pPr>
    <w:rPr>
      <w:rFonts w:cs="Times New Roman"/>
      <w:b/>
      <w:bCs/>
      <w:i/>
      <w:iCs/>
      <w:sz w:val="26"/>
      <w:szCs w:val="26"/>
    </w:rPr>
  </w:style>
  <w:style w:type="paragraph" w:styleId="6">
    <w:name w:val="heading 6"/>
    <w:basedOn w:val="a"/>
    <w:next w:val="a0"/>
    <w:link w:val="60"/>
    <w:uiPriority w:val="99"/>
    <w:qFormat/>
    <w:rsid w:val="00DF14B3"/>
    <w:pPr>
      <w:tabs>
        <w:tab w:val="left" w:pos="1152"/>
      </w:tabs>
      <w:suppressAutoHyphens w:val="0"/>
      <w:spacing w:before="240" w:after="60" w:line="100" w:lineRule="atLeast"/>
      <w:ind w:left="1152" w:firstLine="720"/>
      <w:jc w:val="both"/>
      <w:outlineLvl w:val="5"/>
    </w:pPr>
    <w:rPr>
      <w:rFonts w:cs="Times New Roman"/>
      <w:i/>
      <w:iCs/>
      <w:sz w:val="20"/>
    </w:rPr>
  </w:style>
  <w:style w:type="paragraph" w:styleId="7">
    <w:name w:val="heading 7"/>
    <w:basedOn w:val="a"/>
    <w:next w:val="a0"/>
    <w:link w:val="70"/>
    <w:uiPriority w:val="99"/>
    <w:qFormat/>
    <w:rsid w:val="00DF14B3"/>
    <w:pPr>
      <w:tabs>
        <w:tab w:val="num" w:pos="1296"/>
      </w:tabs>
      <w:suppressAutoHyphens w:val="0"/>
      <w:spacing w:before="240" w:after="60" w:line="100" w:lineRule="atLeast"/>
      <w:ind w:left="1296" w:firstLine="720"/>
      <w:jc w:val="center"/>
      <w:outlineLvl w:val="6"/>
    </w:pPr>
    <w:rPr>
      <w:rFonts w:cs="Times New Roman"/>
      <w:sz w:val="24"/>
      <w:szCs w:val="24"/>
    </w:rPr>
  </w:style>
  <w:style w:type="paragraph" w:styleId="8">
    <w:name w:val="heading 8"/>
    <w:basedOn w:val="a"/>
    <w:next w:val="a0"/>
    <w:link w:val="80"/>
    <w:uiPriority w:val="99"/>
    <w:qFormat/>
    <w:rsid w:val="00DF14B3"/>
    <w:pPr>
      <w:tabs>
        <w:tab w:val="left" w:pos="1440"/>
      </w:tabs>
      <w:suppressAutoHyphens w:val="0"/>
      <w:spacing w:before="240" w:after="60" w:line="100" w:lineRule="atLeast"/>
      <w:ind w:left="1440" w:firstLine="720"/>
      <w:jc w:val="both"/>
      <w:outlineLvl w:val="7"/>
    </w:pPr>
    <w:rPr>
      <w:rFonts w:ascii="Arial" w:hAnsi="Arial" w:cs="Times New Roman"/>
      <w:i/>
      <w:iCs/>
      <w:sz w:val="20"/>
    </w:rPr>
  </w:style>
  <w:style w:type="paragraph" w:styleId="9">
    <w:name w:val="heading 9"/>
    <w:basedOn w:val="a"/>
    <w:next w:val="a0"/>
    <w:link w:val="90"/>
    <w:uiPriority w:val="99"/>
    <w:qFormat/>
    <w:rsid w:val="00DF14B3"/>
    <w:pPr>
      <w:tabs>
        <w:tab w:val="left" w:pos="1584"/>
      </w:tabs>
      <w:suppressAutoHyphens w:val="0"/>
      <w:spacing w:before="240" w:after="60" w:line="100" w:lineRule="atLeast"/>
      <w:ind w:left="1584" w:firstLine="720"/>
      <w:jc w:val="both"/>
      <w:outlineLvl w:val="8"/>
    </w:pPr>
    <w:rPr>
      <w:rFonts w:ascii="Arial"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4EC0"/>
    <w:rPr>
      <w:rFonts w:ascii="Symbol" w:hAnsi="Symbol"/>
    </w:rPr>
  </w:style>
  <w:style w:type="character" w:customStyle="1" w:styleId="WW8Num1z1">
    <w:name w:val="WW8Num1z1"/>
    <w:rsid w:val="000E4EC0"/>
    <w:rPr>
      <w:rFonts w:ascii="Courier New" w:hAnsi="Courier New" w:cs="Courier New"/>
    </w:rPr>
  </w:style>
  <w:style w:type="character" w:customStyle="1" w:styleId="WW8Num1z2">
    <w:name w:val="WW8Num1z2"/>
    <w:rsid w:val="000E4EC0"/>
    <w:rPr>
      <w:rFonts w:ascii="Wingdings" w:hAnsi="Wingdings"/>
    </w:rPr>
  </w:style>
  <w:style w:type="character" w:customStyle="1" w:styleId="10">
    <w:name w:val="Основной шрифт абзаца1"/>
    <w:rsid w:val="000E4EC0"/>
  </w:style>
  <w:style w:type="character" w:customStyle="1" w:styleId="11">
    <w:name w:val="Заголовок 1 Знак"/>
    <w:uiPriority w:val="99"/>
    <w:rsid w:val="000E4EC0"/>
    <w:rPr>
      <w:rFonts w:ascii="AG Souvenir" w:eastAsia="Times New Roman" w:hAnsi="AG Souvenir" w:cs="Times New Roman"/>
      <w:b/>
      <w:spacing w:val="38"/>
      <w:sz w:val="28"/>
      <w:szCs w:val="20"/>
    </w:rPr>
  </w:style>
  <w:style w:type="character" w:customStyle="1" w:styleId="30">
    <w:name w:val="Заголовок 3 Знак"/>
    <w:uiPriority w:val="99"/>
    <w:rsid w:val="000E4EC0"/>
    <w:rPr>
      <w:rFonts w:ascii="Times New Roman" w:eastAsia="Times New Roman" w:hAnsi="Times New Roman" w:cs="Times New Roman"/>
      <w:b/>
      <w:spacing w:val="30"/>
      <w:sz w:val="36"/>
      <w:szCs w:val="20"/>
    </w:rPr>
  </w:style>
  <w:style w:type="character" w:customStyle="1" w:styleId="a4">
    <w:name w:val="Верхний колонтитул Знак"/>
    <w:uiPriority w:val="99"/>
    <w:rsid w:val="000E4EC0"/>
    <w:rPr>
      <w:sz w:val="28"/>
    </w:rPr>
  </w:style>
  <w:style w:type="character" w:customStyle="1" w:styleId="12">
    <w:name w:val="Верхний колонтитул Знак1"/>
    <w:uiPriority w:val="99"/>
    <w:rsid w:val="000E4EC0"/>
    <w:rPr>
      <w:rFonts w:ascii="Times New Roman" w:eastAsia="Times New Roman" w:hAnsi="Times New Roman" w:cs="Times New Roman"/>
      <w:sz w:val="28"/>
      <w:szCs w:val="20"/>
    </w:rPr>
  </w:style>
  <w:style w:type="character" w:customStyle="1" w:styleId="a5">
    <w:name w:val="Основной текст Знак"/>
    <w:uiPriority w:val="99"/>
    <w:rsid w:val="000E4EC0"/>
    <w:rPr>
      <w:rFonts w:ascii="Times New Roman" w:eastAsia="Times New Roman" w:hAnsi="Times New Roman" w:cs="Times New Roman"/>
      <w:sz w:val="28"/>
      <w:szCs w:val="24"/>
    </w:rPr>
  </w:style>
  <w:style w:type="character" w:customStyle="1" w:styleId="a6">
    <w:name w:val="Основной текст с отступом Знак"/>
    <w:uiPriority w:val="99"/>
    <w:rsid w:val="000E4EC0"/>
    <w:rPr>
      <w:rFonts w:ascii="Times New Roman" w:eastAsia="Times New Roman" w:hAnsi="Times New Roman" w:cs="Times New Roman"/>
      <w:sz w:val="28"/>
      <w:szCs w:val="24"/>
    </w:rPr>
  </w:style>
  <w:style w:type="character" w:customStyle="1" w:styleId="21">
    <w:name w:val="Основной текст 2 Знак"/>
    <w:uiPriority w:val="99"/>
    <w:rsid w:val="000E4EC0"/>
    <w:rPr>
      <w:rFonts w:ascii="Times New Roman" w:eastAsia="Times New Roman" w:hAnsi="Times New Roman" w:cs="Times New Roman"/>
      <w:sz w:val="28"/>
      <w:szCs w:val="24"/>
    </w:rPr>
  </w:style>
  <w:style w:type="character" w:customStyle="1" w:styleId="22">
    <w:name w:val="Основной текст с отступом 2 Знак"/>
    <w:rsid w:val="000E4EC0"/>
    <w:rPr>
      <w:rFonts w:ascii="Times New Roman" w:eastAsia="Times New Roman" w:hAnsi="Times New Roman" w:cs="Times New Roman"/>
      <w:sz w:val="28"/>
      <w:szCs w:val="20"/>
    </w:rPr>
  </w:style>
  <w:style w:type="character" w:customStyle="1" w:styleId="a7">
    <w:name w:val="Текст выноски Знак"/>
    <w:uiPriority w:val="99"/>
    <w:rsid w:val="000E4EC0"/>
    <w:rPr>
      <w:rFonts w:ascii="Tahoma" w:eastAsia="Times New Roman" w:hAnsi="Tahoma" w:cs="Tahoma"/>
      <w:sz w:val="16"/>
      <w:szCs w:val="16"/>
    </w:rPr>
  </w:style>
  <w:style w:type="character" w:customStyle="1" w:styleId="a8">
    <w:name w:val="Нижний колонтитул Знак"/>
    <w:uiPriority w:val="99"/>
    <w:rsid w:val="000E4EC0"/>
    <w:rPr>
      <w:rFonts w:ascii="Times New Roman" w:eastAsia="Times New Roman" w:hAnsi="Times New Roman" w:cs="Times New Roman"/>
      <w:sz w:val="28"/>
      <w:szCs w:val="20"/>
    </w:rPr>
  </w:style>
  <w:style w:type="character" w:styleId="a9">
    <w:name w:val="Hyperlink"/>
    <w:uiPriority w:val="99"/>
    <w:rsid w:val="000E4EC0"/>
    <w:rPr>
      <w:color w:val="000080"/>
      <w:u w:val="single"/>
    </w:rPr>
  </w:style>
  <w:style w:type="paragraph" w:customStyle="1" w:styleId="aa">
    <w:name w:val="Заголовок"/>
    <w:basedOn w:val="a"/>
    <w:next w:val="a0"/>
    <w:qFormat/>
    <w:rsid w:val="000E4EC0"/>
    <w:pPr>
      <w:keepNext/>
      <w:spacing w:before="240" w:after="120"/>
    </w:pPr>
    <w:rPr>
      <w:rFonts w:ascii="Arial" w:eastAsia="Microsoft YaHei" w:hAnsi="Arial" w:cs="Mangal"/>
      <w:szCs w:val="28"/>
    </w:rPr>
  </w:style>
  <w:style w:type="paragraph" w:styleId="a0">
    <w:name w:val="Body Text"/>
    <w:basedOn w:val="a"/>
    <w:link w:val="13"/>
    <w:uiPriority w:val="99"/>
    <w:rsid w:val="000E4EC0"/>
    <w:pPr>
      <w:jc w:val="center"/>
    </w:pPr>
    <w:rPr>
      <w:szCs w:val="24"/>
    </w:rPr>
  </w:style>
  <w:style w:type="paragraph" w:styleId="ab">
    <w:name w:val="List"/>
    <w:basedOn w:val="a0"/>
    <w:uiPriority w:val="99"/>
    <w:rsid w:val="000E4EC0"/>
    <w:rPr>
      <w:rFonts w:cs="Mangal"/>
    </w:rPr>
  </w:style>
  <w:style w:type="paragraph" w:customStyle="1" w:styleId="14">
    <w:name w:val="Название1"/>
    <w:basedOn w:val="a"/>
    <w:uiPriority w:val="99"/>
    <w:rsid w:val="000E4EC0"/>
    <w:pPr>
      <w:suppressLineNumbers/>
      <w:spacing w:before="120" w:after="120"/>
    </w:pPr>
    <w:rPr>
      <w:rFonts w:cs="Mangal"/>
      <w:i/>
      <w:iCs/>
      <w:sz w:val="24"/>
      <w:szCs w:val="24"/>
    </w:rPr>
  </w:style>
  <w:style w:type="paragraph" w:customStyle="1" w:styleId="15">
    <w:name w:val="Указатель1"/>
    <w:basedOn w:val="a"/>
    <w:uiPriority w:val="99"/>
    <w:rsid w:val="000E4EC0"/>
    <w:pPr>
      <w:suppressLineNumbers/>
    </w:pPr>
    <w:rPr>
      <w:rFonts w:cs="Mangal"/>
    </w:rPr>
  </w:style>
  <w:style w:type="paragraph" w:styleId="ac">
    <w:name w:val="header"/>
    <w:basedOn w:val="a"/>
    <w:link w:val="23"/>
    <w:uiPriority w:val="99"/>
    <w:rsid w:val="000E4EC0"/>
    <w:rPr>
      <w:rFonts w:ascii="Calibri" w:eastAsia="Calibri" w:hAnsi="Calibri" w:cs="Times New Roman"/>
      <w:szCs w:val="22"/>
    </w:rPr>
  </w:style>
  <w:style w:type="paragraph" w:styleId="ad">
    <w:name w:val="Body Text Indent"/>
    <w:basedOn w:val="a"/>
    <w:link w:val="24"/>
    <w:uiPriority w:val="99"/>
    <w:rsid w:val="000E4EC0"/>
    <w:pPr>
      <w:ind w:left="6237"/>
      <w:jc w:val="center"/>
    </w:pPr>
    <w:rPr>
      <w:szCs w:val="24"/>
    </w:rPr>
  </w:style>
  <w:style w:type="paragraph" w:customStyle="1" w:styleId="210">
    <w:name w:val="Основной текст 21"/>
    <w:basedOn w:val="a"/>
    <w:uiPriority w:val="99"/>
    <w:rsid w:val="000E4EC0"/>
    <w:pPr>
      <w:ind w:right="6111"/>
    </w:pPr>
    <w:rPr>
      <w:szCs w:val="24"/>
    </w:rPr>
  </w:style>
  <w:style w:type="paragraph" w:customStyle="1" w:styleId="211">
    <w:name w:val="Основной текст с отступом 21"/>
    <w:basedOn w:val="a"/>
    <w:rsid w:val="000E4EC0"/>
    <w:pPr>
      <w:overflowPunct w:val="0"/>
      <w:autoSpaceDE w:val="0"/>
      <w:ind w:firstLine="720"/>
      <w:jc w:val="both"/>
    </w:pPr>
  </w:style>
  <w:style w:type="paragraph" w:customStyle="1" w:styleId="ConsNonformat">
    <w:name w:val="ConsNonformat"/>
    <w:uiPriority w:val="99"/>
    <w:rsid w:val="000E4EC0"/>
    <w:pPr>
      <w:widowControl w:val="0"/>
      <w:suppressAutoHyphens/>
      <w:autoSpaceDE w:val="0"/>
      <w:ind w:right="19772"/>
    </w:pPr>
    <w:rPr>
      <w:rFonts w:ascii="Courier New" w:hAnsi="Courier New" w:cs="Courier New"/>
      <w:lang w:eastAsia="ar-SA"/>
    </w:rPr>
  </w:style>
  <w:style w:type="paragraph" w:customStyle="1" w:styleId="ConsNormal">
    <w:name w:val="ConsNormal"/>
    <w:uiPriority w:val="99"/>
    <w:rsid w:val="000E4EC0"/>
    <w:pPr>
      <w:widowControl w:val="0"/>
      <w:suppressAutoHyphens/>
      <w:autoSpaceDE w:val="0"/>
      <w:ind w:right="19772" w:firstLine="720"/>
    </w:pPr>
    <w:rPr>
      <w:rFonts w:ascii="Arial" w:hAnsi="Arial" w:cs="Arial"/>
      <w:lang w:eastAsia="ar-SA"/>
    </w:rPr>
  </w:style>
  <w:style w:type="paragraph" w:customStyle="1" w:styleId="Postan">
    <w:name w:val="Postan"/>
    <w:basedOn w:val="a"/>
    <w:rsid w:val="000E4EC0"/>
    <w:pPr>
      <w:jc w:val="center"/>
    </w:pPr>
  </w:style>
  <w:style w:type="paragraph" w:styleId="ae">
    <w:name w:val="Balloon Text"/>
    <w:basedOn w:val="a"/>
    <w:uiPriority w:val="99"/>
    <w:rsid w:val="000E4EC0"/>
    <w:rPr>
      <w:rFonts w:ascii="Tahoma" w:hAnsi="Tahoma" w:cs="Tahoma"/>
      <w:sz w:val="16"/>
      <w:szCs w:val="16"/>
    </w:rPr>
  </w:style>
  <w:style w:type="paragraph" w:styleId="af">
    <w:name w:val="footer"/>
    <w:basedOn w:val="a"/>
    <w:uiPriority w:val="99"/>
    <w:rsid w:val="000E4EC0"/>
  </w:style>
  <w:style w:type="paragraph" w:customStyle="1" w:styleId="af0">
    <w:name w:val="Содержимое таблицы"/>
    <w:basedOn w:val="a"/>
    <w:rsid w:val="000E4EC0"/>
    <w:pPr>
      <w:suppressLineNumbers/>
    </w:pPr>
  </w:style>
  <w:style w:type="paragraph" w:customStyle="1" w:styleId="af1">
    <w:name w:val="Заголовок таблицы"/>
    <w:basedOn w:val="af0"/>
    <w:rsid w:val="000E4EC0"/>
    <w:pPr>
      <w:jc w:val="center"/>
    </w:pPr>
    <w:rPr>
      <w:b/>
      <w:bCs/>
    </w:rPr>
  </w:style>
  <w:style w:type="paragraph" w:styleId="af2">
    <w:name w:val="List Paragraph"/>
    <w:basedOn w:val="a"/>
    <w:uiPriority w:val="99"/>
    <w:qFormat/>
    <w:rsid w:val="000E4EC0"/>
    <w:pPr>
      <w:spacing w:after="200" w:line="276" w:lineRule="auto"/>
      <w:ind w:left="720"/>
    </w:pPr>
    <w:rPr>
      <w:rFonts w:ascii="Calibri" w:hAnsi="Calibri"/>
      <w:sz w:val="22"/>
      <w:szCs w:val="22"/>
    </w:rPr>
  </w:style>
  <w:style w:type="paragraph" w:customStyle="1" w:styleId="af3">
    <w:name w:val="Текст приложения"/>
    <w:basedOn w:val="a"/>
    <w:rsid w:val="000E4EC0"/>
    <w:pPr>
      <w:jc w:val="both"/>
    </w:pPr>
    <w:rPr>
      <w:rFonts w:ascii="Arial" w:hAnsi="Arial" w:cs="Mangal"/>
      <w:sz w:val="16"/>
      <w:szCs w:val="16"/>
      <w:lang w:eastAsia="sa-IN" w:bidi="sa-IN"/>
    </w:rPr>
  </w:style>
  <w:style w:type="paragraph" w:customStyle="1" w:styleId="af4">
    <w:name w:val="Слово Форма"/>
    <w:basedOn w:val="af3"/>
    <w:rsid w:val="000E4EC0"/>
    <w:pPr>
      <w:jc w:val="center"/>
    </w:pPr>
    <w:rPr>
      <w:rFonts w:ascii="Times New Roman" w:hAnsi="Times New Roman"/>
      <w:sz w:val="20"/>
      <w:szCs w:val="20"/>
    </w:rPr>
  </w:style>
  <w:style w:type="paragraph" w:customStyle="1" w:styleId="s1">
    <w:name w:val="s_1"/>
    <w:basedOn w:val="a"/>
    <w:uiPriority w:val="99"/>
    <w:rsid w:val="00567F76"/>
    <w:pPr>
      <w:suppressAutoHyphens w:val="0"/>
      <w:spacing w:before="100" w:beforeAutospacing="1" w:after="100" w:afterAutospacing="1"/>
    </w:pPr>
    <w:rPr>
      <w:rFonts w:cs="Times New Roman"/>
      <w:sz w:val="24"/>
      <w:szCs w:val="24"/>
      <w:lang w:eastAsia="ru-RU"/>
    </w:rPr>
  </w:style>
  <w:style w:type="character" w:customStyle="1" w:styleId="23">
    <w:name w:val="Верхний колонтитул Знак2"/>
    <w:link w:val="ac"/>
    <w:rsid w:val="009364E1"/>
    <w:rPr>
      <w:rFonts w:ascii="Calibri" w:eastAsia="Calibri" w:hAnsi="Calibri"/>
      <w:sz w:val="28"/>
      <w:szCs w:val="22"/>
      <w:lang w:val="ru-RU" w:eastAsia="ar-SA" w:bidi="ar-SA"/>
    </w:rPr>
  </w:style>
  <w:style w:type="paragraph" w:customStyle="1" w:styleId="81">
    <w:name w:val="Знак8"/>
    <w:basedOn w:val="a"/>
    <w:rsid w:val="009364E1"/>
    <w:pPr>
      <w:suppressAutoHyphens w:val="0"/>
      <w:spacing w:before="100" w:beforeAutospacing="1" w:after="100" w:afterAutospacing="1"/>
    </w:pPr>
    <w:rPr>
      <w:rFonts w:ascii="Tahoma" w:hAnsi="Tahoma" w:cs="Times New Roman"/>
      <w:sz w:val="20"/>
      <w:lang w:val="en-US" w:eastAsia="en-US"/>
    </w:rPr>
  </w:style>
  <w:style w:type="paragraph" w:customStyle="1" w:styleId="af5">
    <w:name w:val="Знак Знак Знак Знак"/>
    <w:basedOn w:val="a"/>
    <w:uiPriority w:val="99"/>
    <w:rsid w:val="003B0B77"/>
    <w:pPr>
      <w:suppressAutoHyphens w:val="0"/>
      <w:spacing w:before="100" w:beforeAutospacing="1" w:after="100" w:afterAutospacing="1"/>
    </w:pPr>
    <w:rPr>
      <w:rFonts w:ascii="Tahoma" w:hAnsi="Tahoma" w:cs="Times New Roman"/>
      <w:sz w:val="20"/>
      <w:lang w:val="en-US" w:eastAsia="en-US"/>
    </w:rPr>
  </w:style>
  <w:style w:type="paragraph" w:styleId="af6">
    <w:name w:val="Normal (Web)"/>
    <w:basedOn w:val="a"/>
    <w:uiPriority w:val="99"/>
    <w:rsid w:val="00DB64FC"/>
    <w:pPr>
      <w:suppressAutoHyphens w:val="0"/>
      <w:spacing w:before="100" w:beforeAutospacing="1" w:after="100" w:afterAutospacing="1"/>
    </w:pPr>
    <w:rPr>
      <w:rFonts w:cs="Times New Roman"/>
      <w:sz w:val="24"/>
      <w:szCs w:val="24"/>
      <w:lang w:eastAsia="ru-RU"/>
    </w:rPr>
  </w:style>
  <w:style w:type="character" w:styleId="af7">
    <w:name w:val="page number"/>
    <w:basedOn w:val="a1"/>
    <w:uiPriority w:val="99"/>
    <w:rsid w:val="00D31D22"/>
  </w:style>
  <w:style w:type="character" w:customStyle="1" w:styleId="20">
    <w:name w:val="Заголовок 2 Знак"/>
    <w:basedOn w:val="a1"/>
    <w:link w:val="2"/>
    <w:uiPriority w:val="99"/>
    <w:rsid w:val="00DF14B3"/>
    <w:rPr>
      <w:rFonts w:ascii="Cambria" w:hAnsi="Cambria"/>
      <w:sz w:val="26"/>
      <w:szCs w:val="26"/>
      <w:lang w:eastAsia="ar-SA"/>
    </w:rPr>
  </w:style>
  <w:style w:type="character" w:customStyle="1" w:styleId="40">
    <w:name w:val="Заголовок 4 Знак"/>
    <w:basedOn w:val="a1"/>
    <w:link w:val="4"/>
    <w:uiPriority w:val="99"/>
    <w:rsid w:val="00DF14B3"/>
    <w:rPr>
      <w:b/>
      <w:bCs/>
      <w:lang w:eastAsia="ar-SA"/>
    </w:rPr>
  </w:style>
  <w:style w:type="character" w:customStyle="1" w:styleId="50">
    <w:name w:val="Заголовок 5 Знак"/>
    <w:basedOn w:val="a1"/>
    <w:link w:val="5"/>
    <w:uiPriority w:val="99"/>
    <w:rsid w:val="00DF14B3"/>
    <w:rPr>
      <w:b/>
      <w:bCs/>
      <w:i/>
      <w:iCs/>
      <w:sz w:val="26"/>
      <w:szCs w:val="26"/>
      <w:lang w:eastAsia="ar-SA"/>
    </w:rPr>
  </w:style>
  <w:style w:type="character" w:customStyle="1" w:styleId="60">
    <w:name w:val="Заголовок 6 Знак"/>
    <w:basedOn w:val="a1"/>
    <w:link w:val="6"/>
    <w:uiPriority w:val="99"/>
    <w:rsid w:val="00DF14B3"/>
    <w:rPr>
      <w:i/>
      <w:iCs/>
      <w:lang w:eastAsia="ar-SA"/>
    </w:rPr>
  </w:style>
  <w:style w:type="character" w:customStyle="1" w:styleId="70">
    <w:name w:val="Заголовок 7 Знак"/>
    <w:basedOn w:val="a1"/>
    <w:link w:val="7"/>
    <w:uiPriority w:val="99"/>
    <w:rsid w:val="00DF14B3"/>
    <w:rPr>
      <w:sz w:val="24"/>
      <w:szCs w:val="24"/>
      <w:lang w:eastAsia="ar-SA"/>
    </w:rPr>
  </w:style>
  <w:style w:type="character" w:customStyle="1" w:styleId="80">
    <w:name w:val="Заголовок 8 Знак"/>
    <w:basedOn w:val="a1"/>
    <w:link w:val="8"/>
    <w:uiPriority w:val="99"/>
    <w:rsid w:val="00DF14B3"/>
    <w:rPr>
      <w:rFonts w:ascii="Arial" w:hAnsi="Arial"/>
      <w:i/>
      <w:iCs/>
      <w:lang w:eastAsia="ar-SA"/>
    </w:rPr>
  </w:style>
  <w:style w:type="character" w:customStyle="1" w:styleId="90">
    <w:name w:val="Заголовок 9 Знак"/>
    <w:basedOn w:val="a1"/>
    <w:link w:val="9"/>
    <w:uiPriority w:val="99"/>
    <w:rsid w:val="00DF14B3"/>
    <w:rPr>
      <w:rFonts w:ascii="Arial" w:hAnsi="Arial"/>
      <w:b/>
      <w:bCs/>
      <w:i/>
      <w:iCs/>
      <w:sz w:val="18"/>
      <w:szCs w:val="18"/>
      <w:lang w:eastAsia="ar-SA"/>
    </w:rPr>
  </w:style>
  <w:style w:type="character" w:customStyle="1" w:styleId="13">
    <w:name w:val="Основной текст Знак1"/>
    <w:link w:val="a0"/>
    <w:uiPriority w:val="99"/>
    <w:rsid w:val="00DF14B3"/>
    <w:rPr>
      <w:rFonts w:cs="Calibri"/>
      <w:sz w:val="28"/>
      <w:szCs w:val="24"/>
      <w:lang w:eastAsia="ar-SA"/>
    </w:rPr>
  </w:style>
  <w:style w:type="character" w:customStyle="1" w:styleId="af8">
    <w:name w:val="Цветовое выделение"/>
    <w:uiPriority w:val="99"/>
    <w:rsid w:val="00DF14B3"/>
    <w:rPr>
      <w:b/>
      <w:bCs/>
      <w:color w:val="26282F"/>
    </w:rPr>
  </w:style>
  <w:style w:type="character" w:customStyle="1" w:styleId="af9">
    <w:name w:val="Гипертекстовая ссылка"/>
    <w:uiPriority w:val="99"/>
    <w:rsid w:val="00DF14B3"/>
    <w:rPr>
      <w:b w:val="0"/>
      <w:bCs w:val="0"/>
      <w:color w:val="106BBE"/>
    </w:rPr>
  </w:style>
  <w:style w:type="paragraph" w:customStyle="1" w:styleId="afa">
    <w:name w:val="Нормальный (таблица)"/>
    <w:basedOn w:val="a"/>
    <w:next w:val="a"/>
    <w:uiPriority w:val="99"/>
    <w:rsid w:val="00DF14B3"/>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b">
    <w:name w:val="Прижатый влево"/>
    <w:basedOn w:val="a"/>
    <w:next w:val="a"/>
    <w:uiPriority w:val="99"/>
    <w:rsid w:val="00DF14B3"/>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afc">
    <w:name w:val="Цветовое выделение для Текст"/>
    <w:uiPriority w:val="99"/>
    <w:rsid w:val="00DF14B3"/>
    <w:rPr>
      <w:rFonts w:ascii="Times New Roman CYR" w:hAnsi="Times New Roman CYR" w:cs="Times New Roman CYR"/>
    </w:rPr>
  </w:style>
  <w:style w:type="character" w:customStyle="1" w:styleId="110">
    <w:name w:val="Заголовок 1 Знак1"/>
    <w:uiPriority w:val="99"/>
    <w:rsid w:val="00DF14B3"/>
    <w:rPr>
      <w:rFonts w:ascii="Times New Roman" w:hAnsi="Times New Roman"/>
      <w:b/>
      <w:i/>
      <w:sz w:val="24"/>
    </w:rPr>
  </w:style>
  <w:style w:type="character" w:customStyle="1" w:styleId="230">
    <w:name w:val="Заголовок 2 Знак3"/>
    <w:uiPriority w:val="99"/>
    <w:rsid w:val="00DF14B3"/>
    <w:rPr>
      <w:rFonts w:ascii="Arial" w:hAnsi="Arial"/>
      <w:b/>
      <w:i/>
      <w:sz w:val="28"/>
    </w:rPr>
  </w:style>
  <w:style w:type="character" w:customStyle="1" w:styleId="afd">
    <w:name w:val="Текст сноски Знак"/>
    <w:uiPriority w:val="99"/>
    <w:rsid w:val="00DF14B3"/>
    <w:rPr>
      <w:rFonts w:ascii="Times New Roman" w:hAnsi="Times New Roman" w:cs="Times New Roman"/>
      <w:sz w:val="20"/>
      <w:szCs w:val="20"/>
    </w:rPr>
  </w:style>
  <w:style w:type="character" w:customStyle="1" w:styleId="ConsPlusNormal">
    <w:name w:val="ConsPlusNormal Знак"/>
    <w:rsid w:val="00DF14B3"/>
    <w:rPr>
      <w:rFonts w:ascii="Arial" w:hAnsi="Arial"/>
      <w:sz w:val="20"/>
    </w:rPr>
  </w:style>
  <w:style w:type="character" w:customStyle="1" w:styleId="HTML">
    <w:name w:val="Стандартный HTML Знак"/>
    <w:uiPriority w:val="99"/>
    <w:rsid w:val="00DF14B3"/>
    <w:rPr>
      <w:rFonts w:ascii="Courier New" w:hAnsi="Courier New" w:cs="Courier New"/>
      <w:color w:val="000090"/>
      <w:sz w:val="20"/>
      <w:szCs w:val="20"/>
    </w:rPr>
  </w:style>
  <w:style w:type="character" w:customStyle="1" w:styleId="41">
    <w:name w:val="Знак Знак4"/>
    <w:uiPriority w:val="99"/>
    <w:rsid w:val="00DF14B3"/>
    <w:rPr>
      <w:rFonts w:ascii="Arial" w:hAnsi="Arial"/>
      <w:sz w:val="24"/>
      <w:lang w:val="ru-RU" w:eastAsia="ar-SA" w:bidi="ar-SA"/>
    </w:rPr>
  </w:style>
  <w:style w:type="character" w:customStyle="1" w:styleId="afe">
    <w:name w:val="Подпись Знак"/>
    <w:uiPriority w:val="99"/>
    <w:rsid w:val="00DF14B3"/>
    <w:rPr>
      <w:rFonts w:ascii="Times New Roman" w:hAnsi="Times New Roman" w:cs="Times New Roman"/>
      <w:b/>
      <w:bCs/>
      <w:sz w:val="28"/>
      <w:szCs w:val="28"/>
    </w:rPr>
  </w:style>
  <w:style w:type="character" w:customStyle="1" w:styleId="aff">
    <w:name w:val="Красная строка Знак"/>
    <w:uiPriority w:val="99"/>
    <w:rsid w:val="00DF14B3"/>
  </w:style>
  <w:style w:type="character" w:customStyle="1" w:styleId="31">
    <w:name w:val="Основной текст 3 Знак"/>
    <w:uiPriority w:val="99"/>
    <w:rsid w:val="00DF14B3"/>
    <w:rPr>
      <w:rFonts w:ascii="Times New Roman" w:hAnsi="Times New Roman" w:cs="Times New Roman"/>
      <w:sz w:val="16"/>
      <w:szCs w:val="16"/>
    </w:rPr>
  </w:style>
  <w:style w:type="character" w:customStyle="1" w:styleId="BodyTextIndentChar">
    <w:name w:val="Body Text Indent Char"/>
    <w:uiPriority w:val="99"/>
    <w:rsid w:val="00DF14B3"/>
    <w:rPr>
      <w:sz w:val="24"/>
      <w:lang w:val="ru-RU" w:eastAsia="ar-SA" w:bidi="ar-SA"/>
    </w:rPr>
  </w:style>
  <w:style w:type="character" w:customStyle="1" w:styleId="BodyTextChar">
    <w:name w:val="Body Text Char"/>
    <w:uiPriority w:val="99"/>
    <w:rsid w:val="00DF14B3"/>
    <w:rPr>
      <w:sz w:val="24"/>
      <w:lang w:val="ru-RU" w:eastAsia="ar-SA" w:bidi="ar-SA"/>
    </w:rPr>
  </w:style>
  <w:style w:type="character" w:customStyle="1" w:styleId="FontStyle13">
    <w:name w:val="Font Style13"/>
    <w:uiPriority w:val="99"/>
    <w:rsid w:val="00DF14B3"/>
    <w:rPr>
      <w:rFonts w:ascii="Times New Roman" w:hAnsi="Times New Roman"/>
      <w:sz w:val="22"/>
    </w:rPr>
  </w:style>
  <w:style w:type="character" w:styleId="aff0">
    <w:name w:val="FollowedHyperlink"/>
    <w:uiPriority w:val="99"/>
    <w:rsid w:val="00DF14B3"/>
    <w:rPr>
      <w:rFonts w:cs="Times New Roman"/>
      <w:color w:val="800080"/>
      <w:u w:val="single"/>
    </w:rPr>
  </w:style>
  <w:style w:type="character" w:customStyle="1" w:styleId="aff1">
    <w:name w:val="Знак Знак"/>
    <w:uiPriority w:val="99"/>
    <w:rsid w:val="00DF14B3"/>
    <w:rPr>
      <w:rFonts w:ascii="Tahoma" w:hAnsi="Tahoma"/>
      <w:sz w:val="20"/>
      <w:lang w:val="en-US"/>
    </w:rPr>
  </w:style>
  <w:style w:type="character" w:customStyle="1" w:styleId="35">
    <w:name w:val="Знак Знак35"/>
    <w:uiPriority w:val="99"/>
    <w:rsid w:val="00DF14B3"/>
    <w:rPr>
      <w:rFonts w:ascii="Arial" w:hAnsi="Arial"/>
      <w:b/>
      <w:i/>
      <w:sz w:val="28"/>
      <w:lang w:val="en-US"/>
    </w:rPr>
  </w:style>
  <w:style w:type="character" w:customStyle="1" w:styleId="34">
    <w:name w:val="Знак Знак34"/>
    <w:uiPriority w:val="99"/>
    <w:rsid w:val="00DF14B3"/>
    <w:rPr>
      <w:rFonts w:ascii="Arial" w:hAnsi="Arial"/>
      <w:b/>
      <w:sz w:val="26"/>
      <w:lang w:val="en-US"/>
    </w:rPr>
  </w:style>
  <w:style w:type="character" w:customStyle="1" w:styleId="33">
    <w:name w:val="Знак Знак33"/>
    <w:uiPriority w:val="99"/>
    <w:rsid w:val="00DF14B3"/>
    <w:rPr>
      <w:rFonts w:ascii="Times New Roman" w:hAnsi="Times New Roman"/>
      <w:b/>
      <w:sz w:val="20"/>
      <w:lang w:val="en-US"/>
    </w:rPr>
  </w:style>
  <w:style w:type="character" w:customStyle="1" w:styleId="32">
    <w:name w:val="Знак Знак32"/>
    <w:uiPriority w:val="99"/>
    <w:rsid w:val="00DF14B3"/>
    <w:rPr>
      <w:rFonts w:ascii="Times New Roman" w:hAnsi="Times New Roman"/>
      <w:b/>
      <w:i/>
      <w:sz w:val="26"/>
      <w:lang w:val="en-US"/>
    </w:rPr>
  </w:style>
  <w:style w:type="character" w:customStyle="1" w:styleId="aff2">
    <w:name w:val="Текст примечания Знак"/>
    <w:uiPriority w:val="99"/>
    <w:rsid w:val="00DF14B3"/>
    <w:rPr>
      <w:rFonts w:ascii="Calibri" w:hAnsi="Calibri" w:cs="Calibri"/>
      <w:sz w:val="20"/>
      <w:szCs w:val="20"/>
    </w:rPr>
  </w:style>
  <w:style w:type="character" w:customStyle="1" w:styleId="aff3">
    <w:name w:val="Тема примечания Знак"/>
    <w:uiPriority w:val="99"/>
    <w:rsid w:val="00DF14B3"/>
    <w:rPr>
      <w:rFonts w:ascii="Calibri" w:hAnsi="Calibri" w:cs="Calibri"/>
      <w:b/>
      <w:bCs/>
      <w:sz w:val="20"/>
      <w:szCs w:val="20"/>
    </w:rPr>
  </w:style>
  <w:style w:type="character" w:customStyle="1" w:styleId="blk">
    <w:name w:val="blk"/>
    <w:rsid w:val="00DF14B3"/>
  </w:style>
  <w:style w:type="character" w:customStyle="1" w:styleId="u">
    <w:name w:val="u"/>
    <w:uiPriority w:val="99"/>
    <w:rsid w:val="00DF14B3"/>
  </w:style>
  <w:style w:type="character" w:customStyle="1" w:styleId="17">
    <w:name w:val="Знак Знак17"/>
    <w:uiPriority w:val="99"/>
    <w:rsid w:val="00DF14B3"/>
    <w:rPr>
      <w:rFonts w:eastAsia="Times New Roman"/>
      <w:i/>
      <w:sz w:val="22"/>
      <w:lang w:val="ru-RU"/>
    </w:rPr>
  </w:style>
  <w:style w:type="character" w:customStyle="1" w:styleId="16">
    <w:name w:val="Знак Знак16"/>
    <w:uiPriority w:val="99"/>
    <w:rsid w:val="00DF14B3"/>
    <w:rPr>
      <w:rFonts w:ascii="Arial" w:hAnsi="Arial"/>
      <w:lang w:val="ru-RU"/>
    </w:rPr>
  </w:style>
  <w:style w:type="character" w:customStyle="1" w:styleId="18">
    <w:name w:val="бпОсновной текст Знак Знак1"/>
    <w:uiPriority w:val="99"/>
    <w:rsid w:val="00DF14B3"/>
    <w:rPr>
      <w:rFonts w:ascii="Times New Roman" w:hAnsi="Times New Roman"/>
      <w:sz w:val="24"/>
      <w:lang w:val="en-US"/>
    </w:rPr>
  </w:style>
  <w:style w:type="character" w:customStyle="1" w:styleId="aff4">
    <w:name w:val="Название Знак"/>
    <w:uiPriority w:val="99"/>
    <w:rsid w:val="00DF14B3"/>
    <w:rPr>
      <w:rFonts w:ascii="Arial" w:hAnsi="Arial" w:cs="Arial"/>
      <w:b/>
      <w:bCs/>
      <w:sz w:val="24"/>
      <w:szCs w:val="24"/>
    </w:rPr>
  </w:style>
  <w:style w:type="character" w:customStyle="1" w:styleId="36">
    <w:name w:val="Основной текст с отступом 3 Знак"/>
    <w:uiPriority w:val="99"/>
    <w:rsid w:val="00DF14B3"/>
    <w:rPr>
      <w:rFonts w:ascii="Times New Roman" w:hAnsi="Times New Roman" w:cs="Times New Roman"/>
      <w:sz w:val="16"/>
      <w:szCs w:val="16"/>
    </w:rPr>
  </w:style>
  <w:style w:type="character" w:customStyle="1" w:styleId="aff5">
    <w:name w:val="Текст Знак"/>
    <w:uiPriority w:val="99"/>
    <w:rsid w:val="00DF14B3"/>
    <w:rPr>
      <w:rFonts w:ascii="Courier New" w:hAnsi="Courier New" w:cs="Courier New"/>
      <w:sz w:val="20"/>
      <w:szCs w:val="20"/>
    </w:rPr>
  </w:style>
  <w:style w:type="character" w:customStyle="1" w:styleId="19">
    <w:name w:val="Обычный1 Знак"/>
    <w:uiPriority w:val="99"/>
    <w:rsid w:val="00DF14B3"/>
    <w:rPr>
      <w:rFonts w:ascii="Times New Roman" w:hAnsi="Times New Roman"/>
      <w:sz w:val="20"/>
    </w:rPr>
  </w:style>
  <w:style w:type="character" w:customStyle="1" w:styleId="Heading1Char">
    <w:name w:val="Heading 1 Char"/>
    <w:uiPriority w:val="99"/>
    <w:rsid w:val="00DF14B3"/>
    <w:rPr>
      <w:rFonts w:ascii="Arial" w:hAnsi="Arial"/>
      <w:b/>
      <w:color w:val="000080"/>
      <w:lang w:val="ru-RU"/>
    </w:rPr>
  </w:style>
  <w:style w:type="character" w:customStyle="1" w:styleId="Heading2Char">
    <w:name w:val="Heading 2 Char"/>
    <w:uiPriority w:val="99"/>
    <w:rsid w:val="00DF14B3"/>
    <w:rPr>
      <w:rFonts w:ascii="Arial" w:hAnsi="Arial"/>
      <w:sz w:val="24"/>
      <w:lang w:val="ru-RU"/>
    </w:rPr>
  </w:style>
  <w:style w:type="character" w:customStyle="1" w:styleId="Heading3Char">
    <w:name w:val="Heading 3 Char"/>
    <w:uiPriority w:val="99"/>
    <w:rsid w:val="00DF14B3"/>
    <w:rPr>
      <w:rFonts w:ascii="Arial" w:hAnsi="Arial"/>
      <w:b/>
      <w:sz w:val="24"/>
      <w:lang w:val="ru-RU"/>
    </w:rPr>
  </w:style>
  <w:style w:type="character" w:customStyle="1" w:styleId="Heading4Char">
    <w:name w:val="Heading 4 Char"/>
    <w:uiPriority w:val="99"/>
    <w:rsid w:val="00DF14B3"/>
    <w:rPr>
      <w:sz w:val="24"/>
      <w:lang w:val="ru-RU"/>
    </w:rPr>
  </w:style>
  <w:style w:type="character" w:customStyle="1" w:styleId="BodyTextChar1">
    <w:name w:val="Body Text Char1"/>
    <w:uiPriority w:val="99"/>
    <w:rsid w:val="00DF14B3"/>
    <w:rPr>
      <w:sz w:val="24"/>
      <w:lang w:val="ru-RU"/>
    </w:rPr>
  </w:style>
  <w:style w:type="character" w:customStyle="1" w:styleId="BodyTextIndentChar1">
    <w:name w:val="Body Text Indent Char1"/>
    <w:uiPriority w:val="99"/>
    <w:rsid w:val="00DF14B3"/>
    <w:rPr>
      <w:sz w:val="24"/>
      <w:lang w:val="ru-RU"/>
    </w:rPr>
  </w:style>
  <w:style w:type="character" w:customStyle="1" w:styleId="150">
    <w:name w:val="Знак Знак15"/>
    <w:uiPriority w:val="99"/>
    <w:rsid w:val="00DF14B3"/>
    <w:rPr>
      <w:rFonts w:ascii="Times New Roman" w:hAnsi="Times New Roman"/>
      <w:sz w:val="24"/>
      <w:lang w:val="en-US"/>
    </w:rPr>
  </w:style>
  <w:style w:type="character" w:styleId="aff6">
    <w:name w:val="Strong"/>
    <w:uiPriority w:val="99"/>
    <w:qFormat/>
    <w:rsid w:val="00DF14B3"/>
    <w:rPr>
      <w:rFonts w:cs="Times New Roman"/>
      <w:b/>
      <w:bCs/>
    </w:rPr>
  </w:style>
  <w:style w:type="character" w:customStyle="1" w:styleId="HeaderChar">
    <w:name w:val="Header Char"/>
    <w:uiPriority w:val="99"/>
    <w:rsid w:val="00DF14B3"/>
    <w:rPr>
      <w:sz w:val="24"/>
      <w:lang w:val="ru-RU" w:eastAsia="ar-SA" w:bidi="ar-SA"/>
    </w:rPr>
  </w:style>
  <w:style w:type="character" w:customStyle="1" w:styleId="FooterChar">
    <w:name w:val="Footer Char"/>
    <w:uiPriority w:val="99"/>
    <w:rsid w:val="00DF14B3"/>
    <w:rPr>
      <w:sz w:val="24"/>
      <w:lang w:val="ru-RU" w:eastAsia="ar-SA" w:bidi="ar-SA"/>
    </w:rPr>
  </w:style>
  <w:style w:type="character" w:customStyle="1" w:styleId="120">
    <w:name w:val="Знак Знак12"/>
    <w:uiPriority w:val="99"/>
    <w:rsid w:val="00DF14B3"/>
    <w:rPr>
      <w:rFonts w:ascii="Arial" w:hAnsi="Arial"/>
      <w:b/>
      <w:color w:val="000080"/>
      <w:sz w:val="20"/>
      <w:lang w:val="en-US"/>
    </w:rPr>
  </w:style>
  <w:style w:type="character" w:customStyle="1" w:styleId="SignatureChar">
    <w:name w:val="Signature Char"/>
    <w:uiPriority w:val="99"/>
    <w:rsid w:val="00DF14B3"/>
    <w:rPr>
      <w:b/>
      <w:sz w:val="28"/>
      <w:lang w:val="ru-RU"/>
    </w:rPr>
  </w:style>
  <w:style w:type="character" w:customStyle="1" w:styleId="aff7">
    <w:name w:val="Продолжение ссылки"/>
    <w:uiPriority w:val="99"/>
    <w:rsid w:val="00DF14B3"/>
    <w:rPr>
      <w:rFonts w:cs="Times New Roman"/>
      <w:b/>
      <w:bCs/>
      <w:color w:val="008000"/>
      <w:sz w:val="20"/>
      <w:szCs w:val="20"/>
      <w:u w:val="single"/>
    </w:rPr>
  </w:style>
  <w:style w:type="character" w:customStyle="1" w:styleId="BodyTextFirstIndentChar">
    <w:name w:val="Body Text First Indent Char"/>
    <w:uiPriority w:val="99"/>
    <w:rsid w:val="00DF14B3"/>
    <w:rPr>
      <w:rFonts w:cs="Times New Roman"/>
      <w:sz w:val="24"/>
      <w:szCs w:val="24"/>
      <w:lang w:val="ru-RU"/>
    </w:rPr>
  </w:style>
  <w:style w:type="character" w:customStyle="1" w:styleId="BodyText2Char">
    <w:name w:val="Body Text 2 Char"/>
    <w:uiPriority w:val="99"/>
    <w:rsid w:val="00DF14B3"/>
    <w:rPr>
      <w:sz w:val="24"/>
      <w:lang w:val="ru-RU"/>
    </w:rPr>
  </w:style>
  <w:style w:type="character" w:customStyle="1" w:styleId="BodyText3Char">
    <w:name w:val="Body Text 3 Char"/>
    <w:uiPriority w:val="99"/>
    <w:rsid w:val="00DF14B3"/>
    <w:rPr>
      <w:sz w:val="16"/>
      <w:lang w:val="ru-RU"/>
    </w:rPr>
  </w:style>
  <w:style w:type="character" w:customStyle="1" w:styleId="27">
    <w:name w:val="Знак Знак27"/>
    <w:uiPriority w:val="99"/>
    <w:rsid w:val="00DF14B3"/>
    <w:rPr>
      <w:sz w:val="28"/>
      <w:lang w:val="ru-RU"/>
    </w:rPr>
  </w:style>
  <w:style w:type="character" w:customStyle="1" w:styleId="26">
    <w:name w:val="Знак Знак26"/>
    <w:uiPriority w:val="99"/>
    <w:rsid w:val="00DF14B3"/>
    <w:rPr>
      <w:rFonts w:ascii="Arial" w:hAnsi="Arial"/>
      <w:b/>
      <w:sz w:val="26"/>
      <w:lang w:val="ru-RU"/>
    </w:rPr>
  </w:style>
  <w:style w:type="character" w:customStyle="1" w:styleId="25">
    <w:name w:val="Знак Знак25"/>
    <w:uiPriority w:val="99"/>
    <w:rsid w:val="00DF14B3"/>
    <w:rPr>
      <w:rFonts w:ascii="Arial" w:hAnsi="Arial"/>
      <w:b/>
      <w:sz w:val="24"/>
      <w:lang w:val="ru-RU"/>
    </w:rPr>
  </w:style>
  <w:style w:type="character" w:styleId="aff8">
    <w:name w:val="Emphasis"/>
    <w:uiPriority w:val="99"/>
    <w:qFormat/>
    <w:rsid w:val="00DF14B3"/>
    <w:rPr>
      <w:rFonts w:cs="Times New Roman"/>
      <w:i/>
      <w:iCs/>
    </w:rPr>
  </w:style>
  <w:style w:type="character" w:customStyle="1" w:styleId="HTML1">
    <w:name w:val="Стандартный HTML Знак1"/>
    <w:uiPriority w:val="99"/>
    <w:rsid w:val="00DF14B3"/>
    <w:rPr>
      <w:rFonts w:ascii="Courier New" w:hAnsi="Courier New"/>
      <w:lang w:val="en-US" w:eastAsia="ar-SA" w:bidi="ar-SA"/>
    </w:rPr>
  </w:style>
  <w:style w:type="character" w:customStyle="1" w:styleId="28">
    <w:name w:val="Знак Знак28"/>
    <w:uiPriority w:val="99"/>
    <w:rsid w:val="00DF14B3"/>
    <w:rPr>
      <w:sz w:val="24"/>
      <w:lang w:val="ru-RU"/>
    </w:rPr>
  </w:style>
  <w:style w:type="character" w:customStyle="1" w:styleId="220">
    <w:name w:val="Заголовок 2 Знак2"/>
    <w:uiPriority w:val="99"/>
    <w:rsid w:val="00DF14B3"/>
    <w:rPr>
      <w:rFonts w:ascii="Arial" w:hAnsi="Arial"/>
      <w:b/>
      <w:i/>
      <w:sz w:val="28"/>
      <w:lang w:val="ru-RU"/>
    </w:rPr>
  </w:style>
  <w:style w:type="character" w:customStyle="1" w:styleId="231">
    <w:name w:val="Знак Знак23"/>
    <w:uiPriority w:val="99"/>
    <w:rsid w:val="00DF14B3"/>
    <w:rPr>
      <w:rFonts w:ascii="Times New Roman" w:hAnsi="Times New Roman"/>
      <w:sz w:val="24"/>
    </w:rPr>
  </w:style>
  <w:style w:type="character" w:customStyle="1" w:styleId="221">
    <w:name w:val="Знак Знак22"/>
    <w:uiPriority w:val="99"/>
    <w:rsid w:val="00DF14B3"/>
    <w:rPr>
      <w:rFonts w:ascii="Times New Roman" w:hAnsi="Times New Roman"/>
      <w:sz w:val="28"/>
    </w:rPr>
  </w:style>
  <w:style w:type="character" w:customStyle="1" w:styleId="212">
    <w:name w:val="Знак Знак21"/>
    <w:uiPriority w:val="99"/>
    <w:rsid w:val="00DF14B3"/>
    <w:rPr>
      <w:rFonts w:ascii="Arial" w:hAnsi="Arial"/>
      <w:b/>
      <w:sz w:val="26"/>
    </w:rPr>
  </w:style>
  <w:style w:type="character" w:customStyle="1" w:styleId="200">
    <w:name w:val="Знак Знак20"/>
    <w:uiPriority w:val="99"/>
    <w:rsid w:val="00DF14B3"/>
    <w:rPr>
      <w:rFonts w:ascii="Times New Roman" w:hAnsi="Times New Roman"/>
      <w:b/>
      <w:sz w:val="28"/>
    </w:rPr>
  </w:style>
  <w:style w:type="character" w:customStyle="1" w:styleId="213">
    <w:name w:val="Заголовок 2 Знак1"/>
    <w:uiPriority w:val="99"/>
    <w:rsid w:val="00DF14B3"/>
    <w:rPr>
      <w:rFonts w:ascii="Arial" w:hAnsi="Arial"/>
      <w:b/>
      <w:i/>
      <w:sz w:val="28"/>
      <w:lang w:val="ru-RU"/>
    </w:rPr>
  </w:style>
  <w:style w:type="character" w:customStyle="1" w:styleId="2210">
    <w:name w:val="Знак Знак221"/>
    <w:uiPriority w:val="99"/>
    <w:rsid w:val="00DF14B3"/>
    <w:rPr>
      <w:sz w:val="24"/>
      <w:lang w:val="ru-RU"/>
    </w:rPr>
  </w:style>
  <w:style w:type="character" w:customStyle="1" w:styleId="2110">
    <w:name w:val="Знак Знак211"/>
    <w:uiPriority w:val="99"/>
    <w:rsid w:val="00DF14B3"/>
    <w:rPr>
      <w:sz w:val="28"/>
      <w:lang w:val="ru-RU"/>
    </w:rPr>
  </w:style>
  <w:style w:type="character" w:customStyle="1" w:styleId="201">
    <w:name w:val="Знак Знак201"/>
    <w:uiPriority w:val="99"/>
    <w:rsid w:val="00DF14B3"/>
    <w:rPr>
      <w:rFonts w:ascii="Arial" w:hAnsi="Arial"/>
      <w:b/>
      <w:sz w:val="26"/>
      <w:lang w:val="ru-RU"/>
    </w:rPr>
  </w:style>
  <w:style w:type="character" w:customStyle="1" w:styleId="190">
    <w:name w:val="Знак Знак19"/>
    <w:uiPriority w:val="99"/>
    <w:rsid w:val="00DF14B3"/>
    <w:rPr>
      <w:rFonts w:ascii="Arial" w:hAnsi="Arial"/>
      <w:b/>
      <w:sz w:val="24"/>
      <w:lang w:val="ru-RU" w:eastAsia="ar-SA" w:bidi="ar-SA"/>
    </w:rPr>
  </w:style>
  <w:style w:type="character" w:customStyle="1" w:styleId="180">
    <w:name w:val="Знак Знак18"/>
    <w:uiPriority w:val="99"/>
    <w:rsid w:val="00DF14B3"/>
    <w:rPr>
      <w:b/>
      <w:i/>
      <w:sz w:val="24"/>
      <w:lang w:val="ru-RU" w:eastAsia="ar-SA" w:bidi="ar-SA"/>
    </w:rPr>
  </w:style>
  <w:style w:type="character" w:customStyle="1" w:styleId="151">
    <w:name w:val="Знак Знак151"/>
    <w:uiPriority w:val="99"/>
    <w:rsid w:val="00DF14B3"/>
    <w:rPr>
      <w:rFonts w:ascii="Arial" w:hAnsi="Arial"/>
      <w:i/>
      <w:lang w:val="ru-RU"/>
    </w:rPr>
  </w:style>
  <w:style w:type="character" w:customStyle="1" w:styleId="111">
    <w:name w:val="Знак Знак11"/>
    <w:uiPriority w:val="99"/>
    <w:rsid w:val="00DF14B3"/>
    <w:rPr>
      <w:sz w:val="24"/>
      <w:lang w:val="ru-RU"/>
    </w:rPr>
  </w:style>
  <w:style w:type="character" w:customStyle="1" w:styleId="91">
    <w:name w:val="Знак Знак9"/>
    <w:uiPriority w:val="99"/>
    <w:rsid w:val="00DF14B3"/>
    <w:rPr>
      <w:lang w:val="ru-RU"/>
    </w:rPr>
  </w:style>
  <w:style w:type="character" w:customStyle="1" w:styleId="37">
    <w:name w:val="Знак Знак3"/>
    <w:uiPriority w:val="99"/>
    <w:rsid w:val="00DF14B3"/>
    <w:rPr>
      <w:b/>
      <w:sz w:val="28"/>
      <w:lang w:val="ru-RU"/>
    </w:rPr>
  </w:style>
  <w:style w:type="character" w:customStyle="1" w:styleId="140">
    <w:name w:val="Знак Знак14"/>
    <w:uiPriority w:val="99"/>
    <w:rsid w:val="00DF14B3"/>
    <w:rPr>
      <w:sz w:val="24"/>
      <w:lang w:val="ru-RU"/>
    </w:rPr>
  </w:style>
  <w:style w:type="character" w:customStyle="1" w:styleId="29">
    <w:name w:val="Знак Знак2"/>
    <w:uiPriority w:val="99"/>
    <w:rsid w:val="00DF14B3"/>
    <w:rPr>
      <w:rFonts w:ascii="Times New Roman" w:hAnsi="Times New Roman"/>
      <w:sz w:val="24"/>
      <w:lang w:val="ru-RU"/>
    </w:rPr>
  </w:style>
  <w:style w:type="character" w:customStyle="1" w:styleId="100">
    <w:name w:val="Знак Знак10"/>
    <w:uiPriority w:val="99"/>
    <w:rsid w:val="00DF14B3"/>
    <w:rPr>
      <w:sz w:val="24"/>
      <w:lang w:val="ru-RU"/>
    </w:rPr>
  </w:style>
  <w:style w:type="character" w:customStyle="1" w:styleId="1a">
    <w:name w:val="Знак Знак1"/>
    <w:uiPriority w:val="99"/>
    <w:rsid w:val="00DF14B3"/>
    <w:rPr>
      <w:sz w:val="16"/>
      <w:lang w:val="ru-RU"/>
    </w:rPr>
  </w:style>
  <w:style w:type="character" w:customStyle="1" w:styleId="51">
    <w:name w:val="Знак Знак5"/>
    <w:uiPriority w:val="99"/>
    <w:rsid w:val="00DF14B3"/>
    <w:rPr>
      <w:rFonts w:ascii="Tahoma" w:hAnsi="Tahoma"/>
      <w:sz w:val="16"/>
    </w:rPr>
  </w:style>
  <w:style w:type="character" w:customStyle="1" w:styleId="121">
    <w:name w:val="Знак Знак121"/>
    <w:uiPriority w:val="99"/>
    <w:rsid w:val="00DF14B3"/>
    <w:rPr>
      <w:rFonts w:ascii="Arial" w:hAnsi="Arial"/>
      <w:b/>
      <w:color w:val="000080"/>
      <w:sz w:val="20"/>
      <w:lang w:val="en-US"/>
    </w:rPr>
  </w:style>
  <w:style w:type="character" w:customStyle="1" w:styleId="1b">
    <w:name w:val="Текст выноски Знак1"/>
    <w:uiPriority w:val="99"/>
    <w:rsid w:val="00DF14B3"/>
    <w:rPr>
      <w:rFonts w:ascii="Tahoma" w:hAnsi="Tahoma"/>
      <w:sz w:val="16"/>
      <w:lang w:val="en-US" w:eastAsia="ar-SA" w:bidi="ar-SA"/>
    </w:rPr>
  </w:style>
  <w:style w:type="character" w:customStyle="1" w:styleId="1c">
    <w:name w:val="Схема документа Знак1"/>
    <w:uiPriority w:val="99"/>
    <w:rsid w:val="00DF14B3"/>
    <w:rPr>
      <w:rFonts w:ascii="Tahoma" w:hAnsi="Tahoma"/>
      <w:sz w:val="16"/>
      <w:lang w:val="en-US" w:eastAsia="ar-SA" w:bidi="ar-SA"/>
    </w:rPr>
  </w:style>
  <w:style w:type="character" w:customStyle="1" w:styleId="2a">
    <w:name w:val="Заголовок 2 Знак Знак Знак"/>
    <w:uiPriority w:val="99"/>
    <w:rsid w:val="00DF14B3"/>
    <w:rPr>
      <w:rFonts w:ascii="Arial" w:hAnsi="Arial"/>
      <w:b/>
      <w:i/>
      <w:sz w:val="28"/>
      <w:lang w:val="ru-RU" w:eastAsia="ar-SA" w:bidi="ar-SA"/>
    </w:rPr>
  </w:style>
  <w:style w:type="character" w:customStyle="1" w:styleId="Heading1Char1">
    <w:name w:val="Heading 1 Char1"/>
    <w:uiPriority w:val="99"/>
    <w:rsid w:val="00DF14B3"/>
    <w:rPr>
      <w:rFonts w:ascii="Tahoma" w:hAnsi="Tahoma"/>
      <w:lang w:val="en-US" w:eastAsia="ar-SA" w:bidi="ar-SA"/>
    </w:rPr>
  </w:style>
  <w:style w:type="character" w:customStyle="1" w:styleId="Heading2Char1">
    <w:name w:val="Heading 2 Char1"/>
    <w:uiPriority w:val="99"/>
    <w:rsid w:val="00DF14B3"/>
    <w:rPr>
      <w:rFonts w:ascii="Arial" w:hAnsi="Arial"/>
      <w:b/>
      <w:i/>
      <w:sz w:val="28"/>
      <w:lang w:val="ru-RU" w:eastAsia="ar-SA" w:bidi="ar-SA"/>
    </w:rPr>
  </w:style>
  <w:style w:type="character" w:customStyle="1" w:styleId="Heading3Char1">
    <w:name w:val="Heading 3 Char1"/>
    <w:uiPriority w:val="99"/>
    <w:rsid w:val="00DF14B3"/>
    <w:rPr>
      <w:rFonts w:ascii="Arial" w:hAnsi="Arial"/>
      <w:b/>
      <w:sz w:val="26"/>
      <w:lang w:val="ru-RU" w:eastAsia="ar-SA" w:bidi="ar-SA"/>
    </w:rPr>
  </w:style>
  <w:style w:type="character" w:customStyle="1" w:styleId="Heading4Char1">
    <w:name w:val="Heading 4 Char1"/>
    <w:uiPriority w:val="99"/>
    <w:rsid w:val="00DF14B3"/>
    <w:rPr>
      <w:rFonts w:eastAsia="Times New Roman"/>
      <w:b/>
      <w:sz w:val="24"/>
      <w:lang w:val="ru-RU" w:eastAsia="ar-SA" w:bidi="ar-SA"/>
    </w:rPr>
  </w:style>
  <w:style w:type="character" w:customStyle="1" w:styleId="Heading5Char">
    <w:name w:val="Heading 5 Char"/>
    <w:uiPriority w:val="99"/>
    <w:rsid w:val="00DF14B3"/>
    <w:rPr>
      <w:rFonts w:eastAsia="Times New Roman"/>
      <w:b/>
      <w:i/>
      <w:sz w:val="26"/>
      <w:lang w:val="ru-RU" w:eastAsia="ar-SA" w:bidi="ar-SA"/>
    </w:rPr>
  </w:style>
  <w:style w:type="character" w:customStyle="1" w:styleId="Heading6Char">
    <w:name w:val="Heading 6 Char"/>
    <w:uiPriority w:val="99"/>
    <w:rsid w:val="00DF14B3"/>
    <w:rPr>
      <w:rFonts w:eastAsia="Times New Roman"/>
      <w:i/>
      <w:sz w:val="22"/>
      <w:lang w:val="ru-RU" w:eastAsia="ar-SA" w:bidi="ar-SA"/>
    </w:rPr>
  </w:style>
  <w:style w:type="character" w:customStyle="1" w:styleId="Heading7Char">
    <w:name w:val="Heading 7 Char"/>
    <w:uiPriority w:val="99"/>
    <w:rsid w:val="00DF14B3"/>
    <w:rPr>
      <w:rFonts w:eastAsia="Times New Roman"/>
      <w:sz w:val="24"/>
      <w:lang w:val="ru-RU" w:eastAsia="ar-SA" w:bidi="ar-SA"/>
    </w:rPr>
  </w:style>
  <w:style w:type="character" w:customStyle="1" w:styleId="Heading8Char">
    <w:name w:val="Heading 8 Char"/>
    <w:uiPriority w:val="99"/>
    <w:rsid w:val="00DF14B3"/>
    <w:rPr>
      <w:rFonts w:ascii="Arial" w:hAnsi="Arial"/>
      <w:i/>
      <w:lang w:val="ru-RU" w:eastAsia="ar-SA" w:bidi="ar-SA"/>
    </w:rPr>
  </w:style>
  <w:style w:type="character" w:customStyle="1" w:styleId="Heading9Char">
    <w:name w:val="Heading 9 Char"/>
    <w:uiPriority w:val="99"/>
    <w:rsid w:val="00DF14B3"/>
    <w:rPr>
      <w:rFonts w:ascii="Arial" w:hAnsi="Arial"/>
      <w:b/>
      <w:i/>
      <w:sz w:val="18"/>
      <w:lang w:val="ru-RU" w:eastAsia="ar-SA" w:bidi="ar-SA"/>
    </w:rPr>
  </w:style>
  <w:style w:type="character" w:customStyle="1" w:styleId="HeaderChar1">
    <w:name w:val="Header Char1"/>
    <w:uiPriority w:val="99"/>
    <w:rsid w:val="00DF14B3"/>
    <w:rPr>
      <w:rFonts w:ascii="Calibri" w:hAnsi="Calibri"/>
      <w:sz w:val="22"/>
      <w:lang w:val="ru-RU" w:eastAsia="ar-SA" w:bidi="ar-SA"/>
    </w:rPr>
  </w:style>
  <w:style w:type="character" w:customStyle="1" w:styleId="FooterChar1">
    <w:name w:val="Footer Char1"/>
    <w:uiPriority w:val="99"/>
    <w:rsid w:val="00DF14B3"/>
    <w:rPr>
      <w:rFonts w:ascii="Calibri" w:hAnsi="Calibri"/>
      <w:sz w:val="22"/>
      <w:lang w:val="ru-RU" w:eastAsia="ar-SA" w:bidi="ar-SA"/>
    </w:rPr>
  </w:style>
  <w:style w:type="character" w:customStyle="1" w:styleId="BodyTextChar2">
    <w:name w:val="Body Text Char2"/>
    <w:uiPriority w:val="99"/>
    <w:rsid w:val="00DF14B3"/>
    <w:rPr>
      <w:rFonts w:eastAsia="Times New Roman"/>
      <w:sz w:val="24"/>
      <w:lang w:val="ru-RU" w:eastAsia="ar-SA" w:bidi="ar-SA"/>
    </w:rPr>
  </w:style>
  <w:style w:type="character" w:customStyle="1" w:styleId="BodyTextIndentChar2">
    <w:name w:val="Body Text Indent Char2"/>
    <w:uiPriority w:val="99"/>
    <w:rsid w:val="00DF14B3"/>
    <w:rPr>
      <w:rFonts w:eastAsia="Times New Roman"/>
      <w:sz w:val="24"/>
      <w:lang w:val="ru-RU" w:eastAsia="ar-SA" w:bidi="ar-SA"/>
    </w:rPr>
  </w:style>
  <w:style w:type="character" w:customStyle="1" w:styleId="HTMLPreformattedChar">
    <w:name w:val="HTML Preformatted Char"/>
    <w:uiPriority w:val="99"/>
    <w:rsid w:val="00DF14B3"/>
    <w:rPr>
      <w:rFonts w:ascii="Courier New" w:hAnsi="Courier New"/>
      <w:color w:val="000090"/>
      <w:lang w:val="ru-RU" w:eastAsia="ar-SA" w:bidi="ar-SA"/>
    </w:rPr>
  </w:style>
  <w:style w:type="character" w:customStyle="1" w:styleId="BodyText2Char1">
    <w:name w:val="Body Text 2 Char1"/>
    <w:uiPriority w:val="99"/>
    <w:rsid w:val="00DF14B3"/>
    <w:rPr>
      <w:rFonts w:eastAsia="Times New Roman"/>
      <w:b/>
      <w:sz w:val="24"/>
      <w:lang w:val="ru-RU" w:eastAsia="ar-SA" w:bidi="ar-SA"/>
    </w:rPr>
  </w:style>
  <w:style w:type="character" w:customStyle="1" w:styleId="SignatureChar1">
    <w:name w:val="Signature Char1"/>
    <w:uiPriority w:val="99"/>
    <w:rsid w:val="00DF14B3"/>
    <w:rPr>
      <w:rFonts w:eastAsia="Times New Roman"/>
      <w:b/>
      <w:sz w:val="28"/>
      <w:lang w:val="ru-RU" w:eastAsia="ar-SA" w:bidi="ar-SA"/>
    </w:rPr>
  </w:style>
  <w:style w:type="character" w:customStyle="1" w:styleId="BodyTextFirstIndentChar1">
    <w:name w:val="Body Text First Indent Char1"/>
    <w:uiPriority w:val="99"/>
    <w:rsid w:val="00DF14B3"/>
    <w:rPr>
      <w:rFonts w:eastAsia="Times New Roman"/>
      <w:sz w:val="24"/>
      <w:lang w:val="ru-RU" w:eastAsia="ar-SA" w:bidi="ar-SA"/>
    </w:rPr>
  </w:style>
  <w:style w:type="character" w:customStyle="1" w:styleId="BodyText3Char1">
    <w:name w:val="Body Text 3 Char1"/>
    <w:uiPriority w:val="99"/>
    <w:rsid w:val="00DF14B3"/>
    <w:rPr>
      <w:rFonts w:eastAsia="Times New Roman"/>
      <w:sz w:val="16"/>
      <w:lang w:val="ru-RU" w:eastAsia="ar-SA" w:bidi="ar-SA"/>
    </w:rPr>
  </w:style>
  <w:style w:type="character" w:customStyle="1" w:styleId="TitleChar">
    <w:name w:val="Title Char"/>
    <w:uiPriority w:val="99"/>
    <w:rsid w:val="00DF14B3"/>
    <w:rPr>
      <w:rFonts w:ascii="Arial" w:hAnsi="Arial"/>
      <w:b/>
      <w:sz w:val="24"/>
      <w:lang w:val="ru-RU" w:eastAsia="ar-SA" w:bidi="ar-SA"/>
    </w:rPr>
  </w:style>
  <w:style w:type="character" w:customStyle="1" w:styleId="BodyTextIndent3Char">
    <w:name w:val="Body Text Indent 3 Char"/>
    <w:uiPriority w:val="99"/>
    <w:rsid w:val="00DF14B3"/>
    <w:rPr>
      <w:rFonts w:eastAsia="Times New Roman"/>
      <w:sz w:val="16"/>
      <w:lang w:val="ru-RU" w:eastAsia="ar-SA" w:bidi="ar-SA"/>
    </w:rPr>
  </w:style>
  <w:style w:type="character" w:customStyle="1" w:styleId="PlainTextChar">
    <w:name w:val="Plain Text Char"/>
    <w:uiPriority w:val="99"/>
    <w:rsid w:val="00DF14B3"/>
    <w:rPr>
      <w:rFonts w:ascii="Courier New" w:hAnsi="Courier New"/>
      <w:lang w:val="ru-RU" w:eastAsia="ar-SA" w:bidi="ar-SA"/>
    </w:rPr>
  </w:style>
  <w:style w:type="character" w:customStyle="1" w:styleId="2b">
    <w:name w:val="Красная строка 2 Знак"/>
    <w:uiPriority w:val="99"/>
    <w:rsid w:val="00DF14B3"/>
    <w:rPr>
      <w:rFonts w:ascii="Times New Roman" w:hAnsi="Times New Roman" w:cs="Times New Roman"/>
      <w:sz w:val="20"/>
      <w:szCs w:val="20"/>
    </w:rPr>
  </w:style>
  <w:style w:type="character" w:customStyle="1" w:styleId="apple-style-span">
    <w:name w:val="apple-style-span"/>
    <w:uiPriority w:val="99"/>
    <w:rsid w:val="00DF14B3"/>
    <w:rPr>
      <w:rFonts w:cs="Times New Roman"/>
    </w:rPr>
  </w:style>
  <w:style w:type="character" w:customStyle="1" w:styleId="ListLabel1">
    <w:name w:val="ListLabel 1"/>
    <w:uiPriority w:val="99"/>
    <w:rsid w:val="00DF14B3"/>
    <w:rPr>
      <w:color w:val="auto"/>
      <w:sz w:val="28"/>
    </w:rPr>
  </w:style>
  <w:style w:type="character" w:customStyle="1" w:styleId="ListLabel2">
    <w:name w:val="ListLabel 2"/>
    <w:uiPriority w:val="99"/>
    <w:rsid w:val="00DF14B3"/>
    <w:rPr>
      <w:sz w:val="24"/>
    </w:rPr>
  </w:style>
  <w:style w:type="character" w:customStyle="1" w:styleId="ListLabel3">
    <w:name w:val="ListLabel 3"/>
    <w:uiPriority w:val="99"/>
    <w:rsid w:val="00DF14B3"/>
    <w:rPr>
      <w:rFonts w:eastAsia="Times New Roman"/>
      <w:sz w:val="22"/>
    </w:rPr>
  </w:style>
  <w:style w:type="character" w:customStyle="1" w:styleId="ListLabel4">
    <w:name w:val="ListLabel 4"/>
    <w:uiPriority w:val="99"/>
    <w:rsid w:val="00DF14B3"/>
    <w:rPr>
      <w:sz w:val="28"/>
    </w:rPr>
  </w:style>
  <w:style w:type="character" w:customStyle="1" w:styleId="ListLabel5">
    <w:name w:val="ListLabel 5"/>
    <w:uiPriority w:val="99"/>
    <w:rsid w:val="00DF14B3"/>
  </w:style>
  <w:style w:type="character" w:customStyle="1" w:styleId="ListLabel6">
    <w:name w:val="ListLabel 6"/>
    <w:uiPriority w:val="99"/>
    <w:rsid w:val="00DF14B3"/>
  </w:style>
  <w:style w:type="character" w:customStyle="1" w:styleId="ListLabel7">
    <w:name w:val="ListLabel 7"/>
    <w:uiPriority w:val="99"/>
    <w:rsid w:val="00DF14B3"/>
  </w:style>
  <w:style w:type="character" w:customStyle="1" w:styleId="ListLabel8">
    <w:name w:val="ListLabel 8"/>
    <w:uiPriority w:val="99"/>
    <w:rsid w:val="00DF14B3"/>
  </w:style>
  <w:style w:type="paragraph" w:styleId="aff9">
    <w:name w:val="Title"/>
    <w:basedOn w:val="a"/>
    <w:next w:val="affa"/>
    <w:link w:val="1d"/>
    <w:uiPriority w:val="10"/>
    <w:qFormat/>
    <w:rsid w:val="00DF14B3"/>
    <w:pPr>
      <w:suppressAutoHyphens w:val="0"/>
      <w:spacing w:line="100" w:lineRule="atLeast"/>
      <w:jc w:val="center"/>
    </w:pPr>
    <w:rPr>
      <w:rFonts w:ascii="Cambria" w:hAnsi="Cambria" w:cs="Times New Roman"/>
      <w:b/>
      <w:bCs/>
      <w:kern w:val="28"/>
      <w:sz w:val="32"/>
      <w:szCs w:val="32"/>
    </w:rPr>
  </w:style>
  <w:style w:type="character" w:customStyle="1" w:styleId="1d">
    <w:name w:val="Название Знак1"/>
    <w:basedOn w:val="a1"/>
    <w:link w:val="aff9"/>
    <w:uiPriority w:val="10"/>
    <w:rsid w:val="00DF14B3"/>
    <w:rPr>
      <w:rFonts w:ascii="Cambria" w:hAnsi="Cambria"/>
      <w:b/>
      <w:bCs/>
      <w:kern w:val="28"/>
      <w:sz w:val="32"/>
      <w:szCs w:val="32"/>
      <w:lang w:eastAsia="ar-SA"/>
    </w:rPr>
  </w:style>
  <w:style w:type="paragraph" w:styleId="affa">
    <w:name w:val="Subtitle"/>
    <w:basedOn w:val="aff9"/>
    <w:next w:val="a0"/>
    <w:link w:val="affb"/>
    <w:uiPriority w:val="11"/>
    <w:qFormat/>
    <w:rsid w:val="00DF14B3"/>
    <w:pPr>
      <w:keepNext/>
      <w:spacing w:before="240" w:after="120" w:line="276" w:lineRule="auto"/>
    </w:pPr>
    <w:rPr>
      <w:b w:val="0"/>
      <w:bCs w:val="0"/>
    </w:rPr>
  </w:style>
  <w:style w:type="character" w:customStyle="1" w:styleId="affb">
    <w:name w:val="Подзаголовок Знак"/>
    <w:basedOn w:val="a1"/>
    <w:link w:val="affa"/>
    <w:uiPriority w:val="11"/>
    <w:rsid w:val="00DF14B3"/>
    <w:rPr>
      <w:rFonts w:ascii="Cambria" w:hAnsi="Cambria"/>
      <w:kern w:val="28"/>
      <w:sz w:val="32"/>
      <w:szCs w:val="32"/>
      <w:lang w:eastAsia="ar-SA"/>
    </w:rPr>
  </w:style>
  <w:style w:type="paragraph" w:customStyle="1" w:styleId="ConsPlusNormal0">
    <w:name w:val="ConsPlusNormal"/>
    <w:uiPriority w:val="99"/>
    <w:rsid w:val="00DF14B3"/>
    <w:pPr>
      <w:suppressAutoHyphens/>
      <w:spacing w:line="100" w:lineRule="atLeast"/>
    </w:pPr>
    <w:rPr>
      <w:rFonts w:ascii="Arial" w:eastAsia="SimSun" w:hAnsi="Arial" w:cs="Arial"/>
      <w:lang w:eastAsia="ar-SA"/>
    </w:rPr>
  </w:style>
  <w:style w:type="paragraph" w:customStyle="1" w:styleId="affc">
    <w:name w:val="МУ Обычный стиль"/>
    <w:basedOn w:val="a"/>
    <w:uiPriority w:val="99"/>
    <w:rsid w:val="00DF14B3"/>
    <w:pPr>
      <w:widowControl w:val="0"/>
      <w:tabs>
        <w:tab w:val="left" w:pos="1134"/>
        <w:tab w:val="left" w:pos="1560"/>
      </w:tabs>
      <w:suppressAutoHyphens w:val="0"/>
      <w:jc w:val="both"/>
    </w:pPr>
    <w:rPr>
      <w:rFonts w:cs="Times New Roman"/>
      <w:szCs w:val="28"/>
      <w:lang w:eastAsia="ru-RU"/>
    </w:rPr>
  </w:style>
  <w:style w:type="paragraph" w:customStyle="1" w:styleId="ConsPlusNonformat">
    <w:name w:val="ConsPlusNonformat"/>
    <w:uiPriority w:val="99"/>
    <w:rsid w:val="00DF14B3"/>
    <w:pPr>
      <w:widowControl w:val="0"/>
      <w:suppressAutoHyphens/>
      <w:spacing w:line="100" w:lineRule="atLeast"/>
    </w:pPr>
    <w:rPr>
      <w:rFonts w:ascii="Courier New" w:eastAsia="SimSun" w:hAnsi="Courier New" w:cs="Courier New"/>
      <w:lang w:eastAsia="ar-SA"/>
    </w:rPr>
  </w:style>
  <w:style w:type="character" w:customStyle="1" w:styleId="1e">
    <w:name w:val="Текст сноски Знак1"/>
    <w:link w:val="affd"/>
    <w:uiPriority w:val="99"/>
    <w:semiHidden/>
    <w:rsid w:val="00DF14B3"/>
    <w:rPr>
      <w:rFonts w:ascii="Calibri" w:eastAsia="SimSun" w:hAnsi="Calibri" w:cs="Calibri"/>
      <w:lang w:eastAsia="ar-SA"/>
    </w:rPr>
  </w:style>
  <w:style w:type="paragraph" w:styleId="affd">
    <w:name w:val="footnote text"/>
    <w:basedOn w:val="a"/>
    <w:link w:val="1e"/>
    <w:uiPriority w:val="99"/>
    <w:semiHidden/>
    <w:rsid w:val="00DF14B3"/>
    <w:pPr>
      <w:suppressAutoHyphens w:val="0"/>
      <w:spacing w:line="100" w:lineRule="atLeast"/>
    </w:pPr>
    <w:rPr>
      <w:rFonts w:ascii="Calibri" w:eastAsia="SimSun" w:hAnsi="Calibri"/>
      <w:sz w:val="20"/>
    </w:rPr>
  </w:style>
  <w:style w:type="character" w:customStyle="1" w:styleId="2c">
    <w:name w:val="Текст сноски Знак2"/>
    <w:basedOn w:val="a1"/>
    <w:link w:val="affd"/>
    <w:uiPriority w:val="99"/>
    <w:semiHidden/>
    <w:rsid w:val="00DF14B3"/>
    <w:rPr>
      <w:rFonts w:cs="Calibri"/>
      <w:lang w:eastAsia="ar-SA"/>
    </w:rPr>
  </w:style>
  <w:style w:type="character" w:customStyle="1" w:styleId="1f">
    <w:name w:val="Основной текст с отступом Знак1"/>
    <w:uiPriority w:val="99"/>
    <w:rsid w:val="00DF14B3"/>
    <w:rPr>
      <w:rFonts w:ascii="Calibri" w:eastAsia="SimSun" w:hAnsi="Calibri" w:cs="Calibri"/>
      <w:sz w:val="20"/>
      <w:szCs w:val="20"/>
      <w:lang w:eastAsia="ar-SA"/>
    </w:rPr>
  </w:style>
  <w:style w:type="paragraph" w:customStyle="1" w:styleId="affe">
    <w:name w:val="Знак"/>
    <w:basedOn w:val="a"/>
    <w:uiPriority w:val="99"/>
    <w:rsid w:val="00DF14B3"/>
    <w:pPr>
      <w:widowControl w:val="0"/>
      <w:suppressAutoHyphens w:val="0"/>
      <w:spacing w:after="160" w:line="240" w:lineRule="exact"/>
      <w:jc w:val="both"/>
    </w:pPr>
    <w:rPr>
      <w:rFonts w:cs="Times New Roman"/>
      <w:sz w:val="24"/>
      <w:szCs w:val="24"/>
      <w:lang w:val="en-US" w:eastAsia="ru-RU"/>
    </w:rPr>
  </w:style>
  <w:style w:type="paragraph" w:customStyle="1" w:styleId="ConsPlusTitle">
    <w:name w:val="ConsPlusTitle"/>
    <w:uiPriority w:val="99"/>
    <w:rsid w:val="00DF14B3"/>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DF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00" w:lineRule="atLeast"/>
    </w:pPr>
    <w:rPr>
      <w:rFonts w:ascii="Courier New" w:eastAsia="SimSun" w:hAnsi="Courier New" w:cs="Times New Roman"/>
      <w:sz w:val="20"/>
    </w:rPr>
  </w:style>
  <w:style w:type="character" w:customStyle="1" w:styleId="HTML2">
    <w:name w:val="Стандартный HTML Знак2"/>
    <w:basedOn w:val="a1"/>
    <w:link w:val="HTML0"/>
    <w:uiPriority w:val="99"/>
    <w:rsid w:val="00DF14B3"/>
    <w:rPr>
      <w:rFonts w:ascii="Courier New" w:eastAsia="SimSun" w:hAnsi="Courier New"/>
      <w:lang w:eastAsia="ar-SA"/>
    </w:rPr>
  </w:style>
  <w:style w:type="paragraph" w:styleId="2d">
    <w:name w:val="Body Text 2"/>
    <w:basedOn w:val="a"/>
    <w:link w:val="214"/>
    <w:uiPriority w:val="99"/>
    <w:rsid w:val="00DF14B3"/>
    <w:pPr>
      <w:suppressAutoHyphens w:val="0"/>
      <w:spacing w:line="100" w:lineRule="atLeast"/>
    </w:pPr>
    <w:rPr>
      <w:rFonts w:ascii="Calibri" w:eastAsia="SimSun" w:hAnsi="Calibri" w:cs="Times New Roman"/>
      <w:sz w:val="20"/>
    </w:rPr>
  </w:style>
  <w:style w:type="character" w:customStyle="1" w:styleId="214">
    <w:name w:val="Основной текст 2 Знак1"/>
    <w:basedOn w:val="a1"/>
    <w:link w:val="2d"/>
    <w:uiPriority w:val="99"/>
    <w:rsid w:val="00DF14B3"/>
    <w:rPr>
      <w:rFonts w:ascii="Calibri" w:eastAsia="SimSun" w:hAnsi="Calibri"/>
      <w:lang w:eastAsia="ar-SA"/>
    </w:rPr>
  </w:style>
  <w:style w:type="paragraph" w:customStyle="1" w:styleId="afff">
    <w:name w:val="Готовый"/>
    <w:basedOn w:val="a"/>
    <w:uiPriority w:val="99"/>
    <w:rsid w:val="00DF14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lang w:eastAsia="ru-RU"/>
    </w:rPr>
  </w:style>
  <w:style w:type="paragraph" w:styleId="afff0">
    <w:name w:val="Signature"/>
    <w:basedOn w:val="a"/>
    <w:link w:val="1f0"/>
    <w:uiPriority w:val="99"/>
    <w:rsid w:val="00DF14B3"/>
    <w:pPr>
      <w:suppressLineNumbers/>
      <w:suppressAutoHyphens w:val="0"/>
      <w:spacing w:line="100" w:lineRule="atLeast"/>
      <w:ind w:left="4252"/>
    </w:pPr>
    <w:rPr>
      <w:rFonts w:ascii="Calibri" w:eastAsia="SimSun" w:hAnsi="Calibri" w:cs="Times New Roman"/>
      <w:sz w:val="20"/>
    </w:rPr>
  </w:style>
  <w:style w:type="character" w:customStyle="1" w:styleId="1f0">
    <w:name w:val="Подпись Знак1"/>
    <w:basedOn w:val="a1"/>
    <w:link w:val="afff0"/>
    <w:uiPriority w:val="99"/>
    <w:rsid w:val="00DF14B3"/>
    <w:rPr>
      <w:rFonts w:ascii="Calibri" w:eastAsia="SimSun" w:hAnsi="Calibri"/>
      <w:lang w:eastAsia="ar-SA"/>
    </w:rPr>
  </w:style>
  <w:style w:type="paragraph" w:styleId="38">
    <w:name w:val="Body Text 3"/>
    <w:basedOn w:val="a"/>
    <w:link w:val="310"/>
    <w:uiPriority w:val="99"/>
    <w:rsid w:val="00DF14B3"/>
    <w:pPr>
      <w:suppressAutoHyphens w:val="0"/>
      <w:spacing w:after="120" w:line="100" w:lineRule="atLeast"/>
    </w:pPr>
    <w:rPr>
      <w:rFonts w:ascii="Calibri" w:eastAsia="SimSun" w:hAnsi="Calibri" w:cs="Times New Roman"/>
      <w:sz w:val="16"/>
      <w:szCs w:val="16"/>
    </w:rPr>
  </w:style>
  <w:style w:type="character" w:customStyle="1" w:styleId="310">
    <w:name w:val="Основной текст 3 Знак1"/>
    <w:basedOn w:val="a1"/>
    <w:link w:val="38"/>
    <w:uiPriority w:val="99"/>
    <w:rsid w:val="00DF14B3"/>
    <w:rPr>
      <w:rFonts w:ascii="Calibri" w:eastAsia="SimSun" w:hAnsi="Calibri"/>
      <w:sz w:val="16"/>
      <w:szCs w:val="16"/>
      <w:lang w:eastAsia="ar-SA"/>
    </w:rPr>
  </w:style>
  <w:style w:type="paragraph" w:customStyle="1" w:styleId="1f1">
    <w:name w:val="Абзац списка1"/>
    <w:basedOn w:val="a"/>
    <w:uiPriority w:val="99"/>
    <w:rsid w:val="00DF14B3"/>
    <w:pPr>
      <w:suppressAutoHyphens w:val="0"/>
      <w:ind w:left="720"/>
      <w:jc w:val="center"/>
    </w:pPr>
    <w:rPr>
      <w:rFonts w:cs="Times New Roman"/>
      <w:sz w:val="24"/>
      <w:szCs w:val="24"/>
      <w:lang w:eastAsia="ru-RU"/>
    </w:rPr>
  </w:style>
  <w:style w:type="paragraph" w:customStyle="1" w:styleId="Style3">
    <w:name w:val="Style3"/>
    <w:basedOn w:val="a"/>
    <w:uiPriority w:val="99"/>
    <w:rsid w:val="00DF14B3"/>
    <w:pPr>
      <w:widowControl w:val="0"/>
      <w:suppressAutoHyphens w:val="0"/>
      <w:spacing w:line="317" w:lineRule="exact"/>
    </w:pPr>
    <w:rPr>
      <w:rFonts w:cs="Times New Roman"/>
      <w:sz w:val="24"/>
      <w:szCs w:val="24"/>
      <w:lang w:eastAsia="ru-RU"/>
    </w:rPr>
  </w:style>
  <w:style w:type="paragraph" w:customStyle="1" w:styleId="afff1">
    <w:name w:val="Знак Знак Знак Знак Знак Знак Знак Знак Знак Знак"/>
    <w:basedOn w:val="a"/>
    <w:uiPriority w:val="99"/>
    <w:rsid w:val="00DF14B3"/>
    <w:pPr>
      <w:suppressAutoHyphens w:val="0"/>
      <w:spacing w:after="160" w:line="240" w:lineRule="exact"/>
      <w:jc w:val="center"/>
    </w:pPr>
    <w:rPr>
      <w:rFonts w:ascii="Verdana" w:hAnsi="Verdana" w:cs="Verdana"/>
      <w:sz w:val="24"/>
      <w:szCs w:val="24"/>
      <w:lang w:val="en-US" w:eastAsia="ru-RU"/>
    </w:rPr>
  </w:style>
  <w:style w:type="character" w:customStyle="1" w:styleId="1f2">
    <w:name w:val="Текст примечания Знак1"/>
    <w:link w:val="afff2"/>
    <w:uiPriority w:val="99"/>
    <w:semiHidden/>
    <w:rsid w:val="00DF14B3"/>
    <w:rPr>
      <w:rFonts w:ascii="Calibri" w:eastAsia="SimSun" w:hAnsi="Calibri" w:cs="Calibri"/>
      <w:lang w:eastAsia="ar-SA"/>
    </w:rPr>
  </w:style>
  <w:style w:type="paragraph" w:styleId="afff2">
    <w:name w:val="annotation text"/>
    <w:basedOn w:val="a"/>
    <w:link w:val="1f2"/>
    <w:uiPriority w:val="99"/>
    <w:semiHidden/>
    <w:rsid w:val="00DF14B3"/>
    <w:pPr>
      <w:suppressAutoHyphens w:val="0"/>
      <w:spacing w:line="100" w:lineRule="atLeast"/>
    </w:pPr>
    <w:rPr>
      <w:rFonts w:ascii="Calibri" w:eastAsia="SimSun" w:hAnsi="Calibri"/>
      <w:sz w:val="20"/>
    </w:rPr>
  </w:style>
  <w:style w:type="character" w:customStyle="1" w:styleId="2e">
    <w:name w:val="Текст примечания Знак2"/>
    <w:basedOn w:val="a1"/>
    <w:link w:val="afff2"/>
    <w:uiPriority w:val="99"/>
    <w:semiHidden/>
    <w:rsid w:val="00DF14B3"/>
    <w:rPr>
      <w:rFonts w:cs="Calibri"/>
      <w:lang w:eastAsia="ar-SA"/>
    </w:rPr>
  </w:style>
  <w:style w:type="character" w:customStyle="1" w:styleId="1f3">
    <w:name w:val="Тема примечания Знак1"/>
    <w:link w:val="afff3"/>
    <w:uiPriority w:val="99"/>
    <w:semiHidden/>
    <w:rsid w:val="00DF14B3"/>
    <w:rPr>
      <w:rFonts w:ascii="Calibri" w:eastAsia="SimSun" w:hAnsi="Calibri" w:cs="Calibri"/>
      <w:b/>
      <w:bCs/>
      <w:lang w:eastAsia="ar-SA"/>
    </w:rPr>
  </w:style>
  <w:style w:type="paragraph" w:styleId="afff3">
    <w:name w:val="annotation subject"/>
    <w:basedOn w:val="afff2"/>
    <w:link w:val="1f3"/>
    <w:uiPriority w:val="99"/>
    <w:semiHidden/>
    <w:rsid w:val="00DF14B3"/>
    <w:rPr>
      <w:b/>
      <w:bCs/>
    </w:rPr>
  </w:style>
  <w:style w:type="character" w:customStyle="1" w:styleId="2f">
    <w:name w:val="Тема примечания Знак2"/>
    <w:basedOn w:val="2e"/>
    <w:link w:val="afff3"/>
    <w:uiPriority w:val="99"/>
    <w:semiHidden/>
    <w:rsid w:val="00DF14B3"/>
    <w:rPr>
      <w:b/>
      <w:bCs/>
    </w:rPr>
  </w:style>
  <w:style w:type="paragraph" w:customStyle="1" w:styleId="1251">
    <w:name w:val="Стиль Без интервала + 125 пт Черный По ширине Первая строка:  1..."/>
    <w:uiPriority w:val="99"/>
    <w:rsid w:val="00DF14B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4">
    <w:name w:val="Без интервала1"/>
    <w:uiPriority w:val="99"/>
    <w:rsid w:val="00DF14B3"/>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DF14B3"/>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DF14B3"/>
    <w:pPr>
      <w:suppressAutoHyphens w:val="0"/>
      <w:spacing w:line="216" w:lineRule="auto"/>
      <w:jc w:val="center"/>
    </w:pPr>
    <w:rPr>
      <w:rFonts w:cs="Times New Roman"/>
      <w:b/>
      <w:bCs/>
      <w:sz w:val="24"/>
      <w:szCs w:val="24"/>
      <w:lang w:eastAsia="ru-RU"/>
    </w:rPr>
  </w:style>
  <w:style w:type="paragraph" w:styleId="39">
    <w:name w:val="Body Text Indent 3"/>
    <w:basedOn w:val="a"/>
    <w:link w:val="311"/>
    <w:uiPriority w:val="99"/>
    <w:rsid w:val="00DF14B3"/>
    <w:pPr>
      <w:suppressAutoHyphens w:val="0"/>
      <w:spacing w:after="120" w:line="100" w:lineRule="atLeast"/>
      <w:ind w:left="283"/>
      <w:jc w:val="center"/>
    </w:pPr>
    <w:rPr>
      <w:rFonts w:ascii="Calibri" w:eastAsia="SimSun" w:hAnsi="Calibri" w:cs="Times New Roman"/>
      <w:sz w:val="16"/>
      <w:szCs w:val="16"/>
    </w:rPr>
  </w:style>
  <w:style w:type="character" w:customStyle="1" w:styleId="311">
    <w:name w:val="Основной текст с отступом 3 Знак1"/>
    <w:basedOn w:val="a1"/>
    <w:link w:val="39"/>
    <w:uiPriority w:val="99"/>
    <w:rsid w:val="00DF14B3"/>
    <w:rPr>
      <w:rFonts w:ascii="Calibri" w:eastAsia="SimSun" w:hAnsi="Calibri"/>
      <w:sz w:val="16"/>
      <w:szCs w:val="16"/>
      <w:lang w:eastAsia="ar-SA"/>
    </w:rPr>
  </w:style>
  <w:style w:type="paragraph" w:styleId="afff5">
    <w:name w:val="Plain Text"/>
    <w:basedOn w:val="a"/>
    <w:link w:val="1f5"/>
    <w:uiPriority w:val="99"/>
    <w:rsid w:val="00DF14B3"/>
    <w:pPr>
      <w:suppressAutoHyphens w:val="0"/>
      <w:spacing w:line="100" w:lineRule="atLeast"/>
      <w:jc w:val="center"/>
    </w:pPr>
    <w:rPr>
      <w:rFonts w:ascii="Courier New" w:eastAsia="SimSun" w:hAnsi="Courier New" w:cs="Times New Roman"/>
      <w:sz w:val="20"/>
    </w:rPr>
  </w:style>
  <w:style w:type="character" w:customStyle="1" w:styleId="1f5">
    <w:name w:val="Текст Знак1"/>
    <w:basedOn w:val="a1"/>
    <w:link w:val="afff5"/>
    <w:uiPriority w:val="99"/>
    <w:rsid w:val="00DF14B3"/>
    <w:rPr>
      <w:rFonts w:ascii="Courier New" w:eastAsia="SimSun" w:hAnsi="Courier New"/>
      <w:lang w:eastAsia="ar-SA"/>
    </w:rPr>
  </w:style>
  <w:style w:type="paragraph" w:customStyle="1" w:styleId="ConsTitle">
    <w:name w:val="ConsTitle"/>
    <w:uiPriority w:val="99"/>
    <w:rsid w:val="00DF14B3"/>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DF14B3"/>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DF14B3"/>
    <w:pPr>
      <w:suppressAutoHyphens w:val="0"/>
      <w:spacing w:before="120" w:after="120" w:line="100" w:lineRule="atLeast"/>
      <w:jc w:val="both"/>
    </w:pPr>
    <w:rPr>
      <w:rFonts w:cs="Times New Roman"/>
      <w:sz w:val="24"/>
      <w:szCs w:val="24"/>
      <w:lang w:eastAsia="ru-RU"/>
    </w:rPr>
  </w:style>
  <w:style w:type="paragraph" w:customStyle="1" w:styleId="ConsCell">
    <w:name w:val="ConsCell"/>
    <w:uiPriority w:val="99"/>
    <w:rsid w:val="00DF14B3"/>
    <w:pPr>
      <w:widowControl w:val="0"/>
      <w:suppressAutoHyphens/>
      <w:spacing w:line="100" w:lineRule="atLeast"/>
      <w:ind w:right="19772"/>
      <w:jc w:val="center"/>
    </w:pPr>
    <w:rPr>
      <w:rFonts w:ascii="Arial" w:hAnsi="Arial" w:cs="Arial"/>
      <w:lang w:eastAsia="ar-SA"/>
    </w:rPr>
  </w:style>
  <w:style w:type="paragraph" w:customStyle="1" w:styleId="1f6">
    <w:name w:val="Обычный1"/>
    <w:uiPriority w:val="99"/>
    <w:rsid w:val="00DF14B3"/>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DF14B3"/>
    <w:pPr>
      <w:suppressAutoHyphens w:val="0"/>
      <w:spacing w:line="100" w:lineRule="atLeast"/>
      <w:jc w:val="center"/>
    </w:pPr>
    <w:rPr>
      <w:rFonts w:ascii="Verdana" w:hAnsi="Verdana" w:cs="Verdana"/>
      <w:color w:val="000000"/>
      <w:sz w:val="16"/>
      <w:szCs w:val="16"/>
      <w:lang w:eastAsia="ru-RU"/>
    </w:rPr>
  </w:style>
  <w:style w:type="paragraph" w:customStyle="1" w:styleId="afff7">
    <w:name w:val="Адресат"/>
    <w:basedOn w:val="a"/>
    <w:uiPriority w:val="99"/>
    <w:rsid w:val="00DF14B3"/>
    <w:pPr>
      <w:suppressAutoHyphens w:val="0"/>
      <w:spacing w:after="120" w:line="240" w:lineRule="exact"/>
      <w:jc w:val="center"/>
    </w:pPr>
    <w:rPr>
      <w:rFonts w:cs="Times New Roman"/>
      <w:b/>
      <w:bCs/>
      <w:szCs w:val="28"/>
      <w:lang w:eastAsia="ru-RU"/>
    </w:rPr>
  </w:style>
  <w:style w:type="paragraph" w:customStyle="1" w:styleId="afff8">
    <w:name w:val="Приложение"/>
    <w:basedOn w:val="a0"/>
    <w:uiPriority w:val="99"/>
    <w:rsid w:val="00DF14B3"/>
    <w:pPr>
      <w:tabs>
        <w:tab w:val="left" w:pos="1673"/>
      </w:tabs>
      <w:suppressAutoHyphens w:val="0"/>
      <w:spacing w:before="240" w:line="240" w:lineRule="exact"/>
      <w:ind w:left="1985" w:hanging="1985"/>
      <w:jc w:val="both"/>
    </w:pPr>
    <w:rPr>
      <w:rFonts w:ascii="Calibri" w:eastAsia="SimSun" w:hAnsi="Calibri" w:cs="Times New Roman"/>
      <w:b/>
      <w:bCs/>
      <w:sz w:val="20"/>
      <w:szCs w:val="20"/>
    </w:rPr>
  </w:style>
  <w:style w:type="paragraph" w:customStyle="1" w:styleId="afff9">
    <w:name w:val="Заголовок к тексту"/>
    <w:basedOn w:val="a"/>
    <w:uiPriority w:val="99"/>
    <w:rsid w:val="00DF14B3"/>
    <w:pPr>
      <w:suppressAutoHyphens w:val="0"/>
      <w:spacing w:after="480" w:line="240" w:lineRule="exact"/>
      <w:jc w:val="center"/>
    </w:pPr>
    <w:rPr>
      <w:rFonts w:cs="Times New Roman"/>
      <w:szCs w:val="28"/>
      <w:lang w:eastAsia="ru-RU"/>
    </w:rPr>
  </w:style>
  <w:style w:type="paragraph" w:customStyle="1" w:styleId="afffa">
    <w:name w:val="регистрационные поля"/>
    <w:basedOn w:val="a"/>
    <w:uiPriority w:val="99"/>
    <w:rsid w:val="00DF14B3"/>
    <w:pPr>
      <w:suppressAutoHyphens w:val="0"/>
      <w:spacing w:line="240" w:lineRule="exact"/>
      <w:jc w:val="center"/>
    </w:pPr>
    <w:rPr>
      <w:rFonts w:cs="Times New Roman"/>
      <w:b/>
      <w:bCs/>
      <w:szCs w:val="28"/>
      <w:lang w:val="en-US" w:eastAsia="ru-RU"/>
    </w:rPr>
  </w:style>
  <w:style w:type="paragraph" w:customStyle="1" w:styleId="afffb">
    <w:name w:val="Исполнитель"/>
    <w:basedOn w:val="a0"/>
    <w:uiPriority w:val="99"/>
    <w:rsid w:val="00DF14B3"/>
    <w:pPr>
      <w:suppressAutoHyphens w:val="0"/>
      <w:spacing w:after="120" w:line="240" w:lineRule="exact"/>
      <w:jc w:val="left"/>
    </w:pPr>
    <w:rPr>
      <w:rFonts w:ascii="Calibri" w:eastAsia="SimSun" w:hAnsi="Calibri" w:cs="Times New Roman"/>
      <w:b/>
      <w:bCs/>
      <w:sz w:val="24"/>
    </w:rPr>
  </w:style>
  <w:style w:type="paragraph" w:customStyle="1" w:styleId="afffc">
    <w:name w:val="Подпись на общем бланке"/>
    <w:basedOn w:val="afff0"/>
    <w:uiPriority w:val="99"/>
    <w:rsid w:val="00DF14B3"/>
    <w:pPr>
      <w:tabs>
        <w:tab w:val="right" w:pos="9639"/>
      </w:tabs>
      <w:spacing w:before="480" w:line="240" w:lineRule="exact"/>
      <w:ind w:left="0"/>
      <w:jc w:val="center"/>
    </w:pPr>
    <w:rPr>
      <w:b/>
      <w:bCs/>
    </w:rPr>
  </w:style>
  <w:style w:type="paragraph" w:customStyle="1" w:styleId="afffd">
    <w:name w:val="Таблицы (моноширинный)"/>
    <w:basedOn w:val="a"/>
    <w:uiPriority w:val="99"/>
    <w:rsid w:val="00DF14B3"/>
    <w:pPr>
      <w:suppressAutoHyphens w:val="0"/>
      <w:spacing w:line="100" w:lineRule="atLeast"/>
      <w:jc w:val="both"/>
    </w:pPr>
    <w:rPr>
      <w:rFonts w:ascii="Courier New" w:hAnsi="Courier New" w:cs="Courier New"/>
      <w:sz w:val="20"/>
      <w:lang w:eastAsia="ru-RU"/>
    </w:rPr>
  </w:style>
  <w:style w:type="paragraph" w:customStyle="1" w:styleId="afffe">
    <w:name w:val="Заголовок статьи"/>
    <w:basedOn w:val="a"/>
    <w:uiPriority w:val="99"/>
    <w:rsid w:val="00DF14B3"/>
    <w:pPr>
      <w:suppressAutoHyphens w:val="0"/>
      <w:spacing w:line="100" w:lineRule="atLeast"/>
      <w:ind w:left="1612" w:hanging="892"/>
      <w:jc w:val="both"/>
    </w:pPr>
    <w:rPr>
      <w:rFonts w:ascii="Arial" w:hAnsi="Arial" w:cs="Arial"/>
      <w:sz w:val="20"/>
      <w:lang w:eastAsia="ru-RU"/>
    </w:rPr>
  </w:style>
  <w:style w:type="paragraph" w:customStyle="1" w:styleId="affff">
    <w:name w:val="Комментарий"/>
    <w:basedOn w:val="a"/>
    <w:uiPriority w:val="99"/>
    <w:rsid w:val="00DF14B3"/>
    <w:pPr>
      <w:suppressAutoHyphens w:val="0"/>
      <w:spacing w:line="100" w:lineRule="atLeast"/>
      <w:ind w:left="170"/>
      <w:jc w:val="both"/>
    </w:pPr>
    <w:rPr>
      <w:rFonts w:ascii="Arial" w:hAnsi="Arial" w:cs="Arial"/>
      <w:i/>
      <w:iCs/>
      <w:color w:val="800080"/>
      <w:sz w:val="20"/>
      <w:lang w:eastAsia="ru-RU"/>
    </w:rPr>
  </w:style>
  <w:style w:type="paragraph" w:customStyle="1" w:styleId="101">
    <w:name w:val="Обычный 10"/>
    <w:basedOn w:val="a"/>
    <w:uiPriority w:val="99"/>
    <w:rsid w:val="00DF14B3"/>
    <w:pPr>
      <w:suppressAutoHyphens w:val="0"/>
      <w:spacing w:line="100" w:lineRule="atLeast"/>
      <w:ind w:right="2" w:firstLine="110"/>
      <w:jc w:val="both"/>
    </w:pPr>
    <w:rPr>
      <w:rFonts w:cs="Times New Roman"/>
      <w:sz w:val="20"/>
      <w:lang w:eastAsia="ru-RU"/>
    </w:rPr>
  </w:style>
  <w:style w:type="paragraph" w:customStyle="1" w:styleId="1f7">
    <w:name w:val="Стиль1"/>
    <w:basedOn w:val="ad"/>
    <w:uiPriority w:val="99"/>
    <w:rsid w:val="00DF14B3"/>
    <w:pPr>
      <w:suppressAutoHyphens w:val="0"/>
      <w:spacing w:after="60" w:line="100" w:lineRule="atLeast"/>
      <w:ind w:left="0" w:firstLine="709"/>
      <w:jc w:val="both"/>
    </w:pPr>
    <w:rPr>
      <w:rFonts w:ascii="Calibri" w:eastAsia="SimSun" w:hAnsi="Calibri" w:cs="Times New Roman"/>
      <w:szCs w:val="28"/>
    </w:rPr>
  </w:style>
  <w:style w:type="paragraph" w:customStyle="1" w:styleId="1f8">
    <w:name w:val="Знак1"/>
    <w:basedOn w:val="a"/>
    <w:uiPriority w:val="99"/>
    <w:rsid w:val="00DF14B3"/>
    <w:pPr>
      <w:suppressAutoHyphens w:val="0"/>
      <w:spacing w:after="160" w:line="240" w:lineRule="exact"/>
      <w:jc w:val="both"/>
    </w:pPr>
    <w:rPr>
      <w:rFonts w:cs="Times New Roman"/>
      <w:sz w:val="24"/>
      <w:szCs w:val="24"/>
      <w:lang w:val="en-US" w:eastAsia="ru-RU"/>
    </w:rPr>
  </w:style>
  <w:style w:type="paragraph" w:customStyle="1" w:styleId="Normal1">
    <w:name w:val="Normal1"/>
    <w:uiPriority w:val="99"/>
    <w:rsid w:val="00DF14B3"/>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DF14B3"/>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1f9">
    <w:name w:val="Знак Знак Знак Знак Знак Знак Знак Знак Знак Знак1"/>
    <w:basedOn w:val="a"/>
    <w:uiPriority w:val="99"/>
    <w:rsid w:val="00DF14B3"/>
    <w:pPr>
      <w:suppressAutoHyphens w:val="0"/>
      <w:spacing w:after="160" w:line="240" w:lineRule="exact"/>
      <w:jc w:val="center"/>
    </w:pPr>
    <w:rPr>
      <w:rFonts w:ascii="Verdana" w:hAnsi="Verdana" w:cs="Verdana"/>
      <w:sz w:val="24"/>
      <w:szCs w:val="24"/>
      <w:lang w:val="en-US" w:eastAsia="ru-RU"/>
    </w:rPr>
  </w:style>
  <w:style w:type="paragraph" w:customStyle="1" w:styleId="1fa">
    <w:name w:val="Знак Знак Знак Знак Знак Знак Знак1"/>
    <w:basedOn w:val="a"/>
    <w:uiPriority w:val="99"/>
    <w:rsid w:val="00DF14B3"/>
    <w:pPr>
      <w:suppressAutoHyphens w:val="0"/>
      <w:spacing w:before="100" w:after="100" w:line="100" w:lineRule="atLeast"/>
      <w:jc w:val="center"/>
    </w:pPr>
    <w:rPr>
      <w:rFonts w:ascii="Tahoma" w:hAnsi="Tahoma" w:cs="Tahoma"/>
      <w:sz w:val="20"/>
      <w:lang w:val="en-US" w:eastAsia="ru-RU"/>
    </w:rPr>
  </w:style>
  <w:style w:type="paragraph" w:customStyle="1" w:styleId="msonormalcxspmiddle">
    <w:name w:val="msonormalcxspmiddle"/>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msonormalcxsplast">
    <w:name w:val="msonormalcxsplast"/>
    <w:basedOn w:val="a"/>
    <w:uiPriority w:val="99"/>
    <w:rsid w:val="00DF14B3"/>
    <w:pPr>
      <w:suppressAutoHyphens w:val="0"/>
      <w:spacing w:before="100" w:after="100" w:line="100" w:lineRule="atLeast"/>
      <w:jc w:val="center"/>
    </w:pPr>
    <w:rPr>
      <w:rFonts w:cs="Times New Roman"/>
      <w:color w:val="000000"/>
      <w:sz w:val="24"/>
      <w:szCs w:val="24"/>
      <w:lang w:eastAsia="ru-RU"/>
    </w:rPr>
  </w:style>
  <w:style w:type="paragraph" w:customStyle="1" w:styleId="affff1">
    <w:name w:val="......."/>
    <w:basedOn w:val="a"/>
    <w:uiPriority w:val="99"/>
    <w:rsid w:val="00DF14B3"/>
    <w:pPr>
      <w:suppressAutoHyphens w:val="0"/>
      <w:spacing w:line="100" w:lineRule="atLeast"/>
      <w:jc w:val="center"/>
    </w:pPr>
    <w:rPr>
      <w:rFonts w:cs="Times New Roman"/>
      <w:sz w:val="24"/>
      <w:szCs w:val="24"/>
      <w:lang w:eastAsia="ru-RU"/>
    </w:rPr>
  </w:style>
  <w:style w:type="paragraph" w:styleId="affff2">
    <w:name w:val="No Spacing"/>
    <w:uiPriority w:val="99"/>
    <w:qFormat/>
    <w:rsid w:val="00DF14B3"/>
    <w:pPr>
      <w:suppressAutoHyphens/>
      <w:spacing w:line="100" w:lineRule="atLeast"/>
    </w:pPr>
    <w:rPr>
      <w:rFonts w:ascii="Calibri" w:hAnsi="Calibri" w:cs="Calibri"/>
      <w:b/>
      <w:bCs/>
      <w:sz w:val="28"/>
      <w:szCs w:val="28"/>
      <w:lang w:eastAsia="ar-SA"/>
    </w:rPr>
  </w:style>
  <w:style w:type="paragraph" w:customStyle="1" w:styleId="2f0">
    <w:name w:val="Обычный2"/>
    <w:uiPriority w:val="99"/>
    <w:rsid w:val="00DF14B3"/>
    <w:pPr>
      <w:widowControl w:val="0"/>
      <w:suppressAutoHyphens/>
      <w:spacing w:line="100" w:lineRule="atLeast"/>
    </w:pPr>
    <w:rPr>
      <w:rFonts w:ascii="Calibri" w:hAnsi="Calibri" w:cs="Calibri"/>
      <w:lang w:eastAsia="ar-SA"/>
    </w:rPr>
  </w:style>
  <w:style w:type="paragraph" w:styleId="2f1">
    <w:name w:val="Body Text First Indent 2"/>
    <w:basedOn w:val="ad"/>
    <w:link w:val="215"/>
    <w:uiPriority w:val="99"/>
    <w:rsid w:val="00DF14B3"/>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4">
    <w:name w:val="Основной текст с отступом Знак2"/>
    <w:basedOn w:val="a1"/>
    <w:link w:val="ad"/>
    <w:uiPriority w:val="99"/>
    <w:rsid w:val="00DF14B3"/>
    <w:rPr>
      <w:rFonts w:cs="Calibri"/>
      <w:sz w:val="28"/>
      <w:szCs w:val="24"/>
      <w:lang w:eastAsia="ar-SA"/>
    </w:rPr>
  </w:style>
  <w:style w:type="character" w:customStyle="1" w:styleId="215">
    <w:name w:val="Красная строка 2 Знак1"/>
    <w:basedOn w:val="24"/>
    <w:link w:val="2f1"/>
    <w:uiPriority w:val="99"/>
    <w:rsid w:val="00DF14B3"/>
    <w:rPr>
      <w:rFonts w:ascii="Calibri" w:eastAsia="SimSun" w:hAnsi="Calibri"/>
    </w:rPr>
  </w:style>
  <w:style w:type="paragraph" w:customStyle="1" w:styleId="222">
    <w:name w:val="Основной текст 22"/>
    <w:basedOn w:val="a"/>
    <w:uiPriority w:val="99"/>
    <w:rsid w:val="00DF14B3"/>
    <w:pPr>
      <w:suppressAutoHyphens w:val="0"/>
      <w:spacing w:line="216" w:lineRule="auto"/>
      <w:ind w:firstLine="709"/>
      <w:jc w:val="both"/>
    </w:pPr>
    <w:rPr>
      <w:rFonts w:cs="Times New Roman"/>
      <w:sz w:val="20"/>
      <w:lang w:eastAsia="ru-RU"/>
    </w:rPr>
  </w:style>
  <w:style w:type="paragraph" w:customStyle="1" w:styleId="Default">
    <w:name w:val="Default"/>
    <w:uiPriority w:val="99"/>
    <w:rsid w:val="00DF14B3"/>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4B3"/>
    <w:pPr>
      <w:suppressAutoHyphens w:val="0"/>
      <w:spacing w:line="100" w:lineRule="atLeast"/>
    </w:pPr>
    <w:rPr>
      <w:rFonts w:ascii="Verdana" w:hAnsi="Verdana" w:cs="Verdana"/>
      <w:sz w:val="20"/>
      <w:lang w:val="en-US" w:eastAsia="ru-RU"/>
    </w:rPr>
  </w:style>
  <w:style w:type="character" w:customStyle="1" w:styleId="ListLabel11">
    <w:name w:val="ListLabel 11"/>
    <w:uiPriority w:val="99"/>
    <w:rsid w:val="00DF14B3"/>
    <w:rPr>
      <w:rFonts w:ascii="Times New Roman" w:hAnsi="Times New Roman"/>
      <w:color w:val="FF0000"/>
      <w:sz w:val="28"/>
    </w:rPr>
  </w:style>
  <w:style w:type="paragraph" w:styleId="2f2">
    <w:name w:val="List 2"/>
    <w:basedOn w:val="a"/>
    <w:uiPriority w:val="99"/>
    <w:rsid w:val="00DF14B3"/>
    <w:pPr>
      <w:suppressAutoHyphens w:val="0"/>
      <w:ind w:left="566" w:hanging="283"/>
      <w:contextualSpacing/>
    </w:pPr>
    <w:rPr>
      <w:rFonts w:cs="Times New Roman"/>
      <w:sz w:val="24"/>
      <w:szCs w:val="24"/>
      <w:lang w:eastAsia="ru-RU"/>
    </w:rPr>
  </w:style>
  <w:style w:type="paragraph" w:customStyle="1" w:styleId="bodytext">
    <w:name w:val="bodytext"/>
    <w:basedOn w:val="a"/>
    <w:rsid w:val="00DF14B3"/>
    <w:pPr>
      <w:suppressAutoHyphens w:val="0"/>
      <w:spacing w:before="100" w:beforeAutospacing="1" w:after="100" w:afterAutospacing="1"/>
    </w:pPr>
    <w:rPr>
      <w:rFonts w:cs="Times New Roman"/>
      <w:sz w:val="24"/>
      <w:szCs w:val="24"/>
      <w:lang w:eastAsia="ru-RU"/>
    </w:rPr>
  </w:style>
  <w:style w:type="character" w:styleId="affff3">
    <w:name w:val="Intense Emphasis"/>
    <w:uiPriority w:val="21"/>
    <w:qFormat/>
    <w:rsid w:val="00DF14B3"/>
    <w:rPr>
      <w:b/>
      <w:bCs/>
      <w:i/>
      <w:iCs/>
      <w:color w:val="4F81BD"/>
    </w:rPr>
  </w:style>
  <w:style w:type="paragraph" w:customStyle="1" w:styleId="normalweb">
    <w:name w:val="normalweb"/>
    <w:basedOn w:val="a"/>
    <w:rsid w:val="00DF14B3"/>
    <w:pPr>
      <w:suppressAutoHyphens w:val="0"/>
      <w:spacing w:before="100" w:beforeAutospacing="1" w:after="100" w:afterAutospacing="1"/>
    </w:pPr>
    <w:rPr>
      <w:rFonts w:cs="Times New Roman"/>
      <w:sz w:val="24"/>
      <w:szCs w:val="24"/>
      <w:lang w:eastAsia="ru-RU"/>
    </w:rPr>
  </w:style>
  <w:style w:type="character" w:customStyle="1" w:styleId="strong">
    <w:name w:val="strong"/>
    <w:rsid w:val="00DF14B3"/>
  </w:style>
  <w:style w:type="paragraph" w:customStyle="1" w:styleId="consplusnormal1">
    <w:name w:val="consplusnormal"/>
    <w:basedOn w:val="a"/>
    <w:rsid w:val="00DF14B3"/>
    <w:pPr>
      <w:suppressAutoHyphens w:val="0"/>
      <w:spacing w:before="100" w:beforeAutospacing="1" w:after="100" w:afterAutospacing="1"/>
    </w:pPr>
    <w:rPr>
      <w:rFonts w:cs="Times New Roman"/>
      <w:sz w:val="24"/>
      <w:szCs w:val="24"/>
      <w:lang w:eastAsia="ru-RU"/>
    </w:rPr>
  </w:style>
  <w:style w:type="paragraph" w:customStyle="1" w:styleId="default0">
    <w:name w:val="default"/>
    <w:basedOn w:val="a"/>
    <w:rsid w:val="00DF14B3"/>
    <w:pPr>
      <w:suppressAutoHyphens w:val="0"/>
      <w:spacing w:before="100" w:beforeAutospacing="1" w:after="100" w:afterAutospacing="1"/>
    </w:pPr>
    <w:rPr>
      <w:rFonts w:cs="Times New Roman"/>
      <w:sz w:val="24"/>
      <w:szCs w:val="24"/>
      <w:lang w:eastAsia="ru-RU"/>
    </w:rPr>
  </w:style>
  <w:style w:type="paragraph" w:customStyle="1" w:styleId="122">
    <w:name w:val="12"/>
    <w:basedOn w:val="a"/>
    <w:rsid w:val="00DF14B3"/>
    <w:pPr>
      <w:suppressAutoHyphens w:val="0"/>
      <w:spacing w:before="100" w:beforeAutospacing="1" w:after="100" w:afterAutospacing="1"/>
    </w:pPr>
    <w:rPr>
      <w:rFonts w:cs="Times New Roman"/>
      <w:sz w:val="24"/>
      <w:szCs w:val="24"/>
      <w:lang w:eastAsia="ru-RU"/>
    </w:rPr>
  </w:style>
  <w:style w:type="paragraph" w:customStyle="1" w:styleId="listparagraph">
    <w:name w:val="listparagraph"/>
    <w:basedOn w:val="a"/>
    <w:rsid w:val="00DF14B3"/>
    <w:pPr>
      <w:suppressAutoHyphens w:val="0"/>
      <w:spacing w:before="100" w:beforeAutospacing="1" w:after="100" w:afterAutospacing="1"/>
    </w:pPr>
    <w:rPr>
      <w:rFonts w:cs="Times New Roman"/>
      <w:sz w:val="24"/>
      <w:szCs w:val="24"/>
      <w:lang w:eastAsia="ru-RU"/>
    </w:rPr>
  </w:style>
  <w:style w:type="paragraph" w:customStyle="1" w:styleId="affff4">
    <w:name w:val="a"/>
    <w:basedOn w:val="a"/>
    <w:rsid w:val="00DF14B3"/>
    <w:pPr>
      <w:suppressAutoHyphens w:val="0"/>
      <w:spacing w:before="100" w:beforeAutospacing="1" w:after="100" w:afterAutospacing="1"/>
    </w:pPr>
    <w:rPr>
      <w:rFonts w:cs="Times New Roman"/>
      <w:sz w:val="24"/>
      <w:szCs w:val="24"/>
      <w:lang w:eastAsia="ru-RU"/>
    </w:rPr>
  </w:style>
  <w:style w:type="paragraph" w:customStyle="1" w:styleId="consplusnonformat0">
    <w:name w:val="consplusnonformat"/>
    <w:basedOn w:val="a"/>
    <w:rsid w:val="00DF14B3"/>
    <w:pPr>
      <w:suppressAutoHyphens w:val="0"/>
      <w:spacing w:before="100" w:beforeAutospacing="1" w:after="100" w:afterAutospacing="1"/>
    </w:pPr>
    <w:rPr>
      <w:rFonts w:cs="Times New Roman"/>
      <w:sz w:val="24"/>
      <w:szCs w:val="24"/>
      <w:lang w:eastAsia="ru-RU"/>
    </w:rPr>
  </w:style>
  <w:style w:type="paragraph" w:customStyle="1" w:styleId="102">
    <w:name w:val="10"/>
    <w:basedOn w:val="a"/>
    <w:rsid w:val="00DF14B3"/>
    <w:pPr>
      <w:suppressAutoHyphens w:val="0"/>
      <w:spacing w:before="100" w:beforeAutospacing="1" w:after="100" w:afterAutospacing="1"/>
    </w:pPr>
    <w:rPr>
      <w:rFonts w:cs="Times New Roman"/>
      <w:sz w:val="24"/>
      <w:szCs w:val="24"/>
      <w:lang w:eastAsia="ru-RU"/>
    </w:rPr>
  </w:style>
  <w:style w:type="paragraph" w:customStyle="1" w:styleId="nospacing">
    <w:name w:val="nospacing"/>
    <w:basedOn w:val="a"/>
    <w:rsid w:val="00DF14B3"/>
    <w:pPr>
      <w:suppressAutoHyphens w:val="0"/>
      <w:spacing w:before="100" w:beforeAutospacing="1" w:after="100" w:afterAutospacing="1"/>
    </w:pPr>
    <w:rPr>
      <w:rFonts w:cs="Times New Roman"/>
      <w:sz w:val="24"/>
      <w:szCs w:val="24"/>
      <w:lang w:eastAsia="ru-RU"/>
    </w:rPr>
  </w:style>
  <w:style w:type="character" w:styleId="affff5">
    <w:name w:val="footnote reference"/>
    <w:uiPriority w:val="99"/>
    <w:semiHidden/>
    <w:rsid w:val="00DF14B3"/>
    <w:rPr>
      <w:rFonts w:cs="Times New Roman"/>
      <w:vertAlign w:val="superscript"/>
    </w:rPr>
  </w:style>
  <w:style w:type="character" w:styleId="affff6">
    <w:name w:val="annotation reference"/>
    <w:uiPriority w:val="99"/>
    <w:semiHidden/>
    <w:rsid w:val="00DF14B3"/>
    <w:rPr>
      <w:rFonts w:cs="Times New Roman"/>
      <w:sz w:val="16"/>
      <w:szCs w:val="16"/>
    </w:rPr>
  </w:style>
  <w:style w:type="character" w:customStyle="1" w:styleId="1fb">
    <w:name w:val="Нижний колонтитул Знак1"/>
    <w:uiPriority w:val="99"/>
    <w:semiHidden/>
    <w:locked/>
    <w:rsid w:val="00DF14B3"/>
    <w:rPr>
      <w:rFonts w:ascii="Calibri" w:eastAsia="SimSun" w:hAnsi="Calibri" w:cs="Calibri"/>
      <w:lang w:eastAsia="ar-SA" w:bidi="ar-SA"/>
    </w:rPr>
  </w:style>
  <w:style w:type="character" w:customStyle="1" w:styleId="2f3">
    <w:name w:val="Текст выноски Знак2"/>
    <w:uiPriority w:val="99"/>
    <w:semiHidden/>
    <w:locked/>
    <w:rsid w:val="00DF14B3"/>
    <w:rPr>
      <w:rFonts w:ascii="Tahoma" w:eastAsia="SimSun"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536166">
      <w:bodyDiv w:val="1"/>
      <w:marLeft w:val="0"/>
      <w:marRight w:val="0"/>
      <w:marTop w:val="0"/>
      <w:marBottom w:val="0"/>
      <w:divBdr>
        <w:top w:val="none" w:sz="0" w:space="0" w:color="auto"/>
        <w:left w:val="none" w:sz="0" w:space="0" w:color="auto"/>
        <w:bottom w:val="none" w:sz="0" w:space="0" w:color="auto"/>
        <w:right w:val="none" w:sz="0" w:space="0" w:color="auto"/>
      </w:divBdr>
    </w:div>
    <w:div w:id="1196506226">
      <w:bodyDiv w:val="1"/>
      <w:marLeft w:val="0"/>
      <w:marRight w:val="0"/>
      <w:marTop w:val="0"/>
      <w:marBottom w:val="0"/>
      <w:divBdr>
        <w:top w:val="none" w:sz="0" w:space="0" w:color="auto"/>
        <w:left w:val="none" w:sz="0" w:space="0" w:color="auto"/>
        <w:bottom w:val="none" w:sz="0" w:space="0" w:color="auto"/>
        <w:right w:val="none" w:sz="0" w:space="0" w:color="auto"/>
      </w:divBdr>
    </w:div>
    <w:div w:id="20101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61.ru/" TargetMode="External"/><Relationship Id="rId18" Type="http://schemas.openxmlformats.org/officeDocument/2006/relationships/hyperlink" Target="http://municipal.garant.ru/document/redirect/12124624/0" TargetMode="External"/><Relationship Id="rId26" Type="http://schemas.openxmlformats.org/officeDocument/2006/relationships/hyperlink" Target="javascript:;" TargetMode="External"/><Relationship Id="rId39" Type="http://schemas.openxmlformats.org/officeDocument/2006/relationships/hyperlink" Target="http://municipal.garant.ru/document/redirect/12124624/27" TargetMode="External"/><Relationship Id="rId3" Type="http://schemas.openxmlformats.org/officeDocument/2006/relationships/styles" Target="styles.xml"/><Relationship Id="rId21" Type="http://schemas.openxmlformats.org/officeDocument/2006/relationships/hyperlink" Target="http://municipal.garant.ru/document/redirect/12124624/0" TargetMode="External"/><Relationship Id="rId34" Type="http://schemas.openxmlformats.org/officeDocument/2006/relationships/hyperlink" Target="http://municipal.garant.ru/document/redirect/12125505/513" TargetMode="External"/><Relationship Id="rId42" Type="http://schemas.openxmlformats.org/officeDocument/2006/relationships/hyperlink" Target="http://municipal.garant.ru/document/redirect/12148567/9"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61.gosuslugi.ru/" TargetMode="External"/><Relationship Id="rId17" Type="http://schemas.openxmlformats.org/officeDocument/2006/relationships/hyperlink" Target="http://municipal.garant.ru/document/redirect/12124625/0" TargetMode="External"/><Relationship Id="rId25" Type="http://schemas.openxmlformats.org/officeDocument/2006/relationships/hyperlink" Target="http://municipal.garant.ru/document/redirect/12124624/3916" TargetMode="External"/><Relationship Id="rId33" Type="http://schemas.openxmlformats.org/officeDocument/2006/relationships/hyperlink" Target="http://municipal.garant.ru/document/redirect/12124624/27" TargetMode="External"/><Relationship Id="rId38" Type="http://schemas.openxmlformats.org/officeDocument/2006/relationships/hyperlink" Target="http://municipal.garant.ru/document/redirect/12124624/395" TargetMode="External"/><Relationship Id="rId46" Type="http://schemas.openxmlformats.org/officeDocument/2006/relationships/hyperlink" Target="http://municipal.garant.ru/document/redirect/12148567/10" TargetMode="External"/><Relationship Id="rId2" Type="http://schemas.openxmlformats.org/officeDocument/2006/relationships/numbering" Target="numbering.xml"/><Relationship Id="rId16" Type="http://schemas.openxmlformats.org/officeDocument/2006/relationships/hyperlink" Target="http://municipal.garant.ru/document/redirect/12124625/0" TargetMode="External"/><Relationship Id="rId20" Type="http://schemas.openxmlformats.org/officeDocument/2006/relationships/hyperlink" Target="http://municipal.garant.ru/document/redirect/12124624/0" TargetMode="External"/><Relationship Id="rId29" Type="http://schemas.openxmlformats.org/officeDocument/2006/relationships/image" Target="media/image3.emf"/><Relationship Id="rId41" Type="http://schemas.openxmlformats.org/officeDocument/2006/relationships/hyperlink" Target="http://municipal.garant.ru/document/redirect/1214856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municipal.garant.ru/document/redirect/12124624/0" TargetMode="External"/><Relationship Id="rId32" Type="http://schemas.openxmlformats.org/officeDocument/2006/relationships/hyperlink" Target="http://municipal.garant.ru/document/redirect/12124624/395" TargetMode="External"/><Relationship Id="rId37" Type="http://schemas.openxmlformats.org/officeDocument/2006/relationships/hyperlink" Target="http://municipal.garant.ru/document/redirect/12148567/10" TargetMode="External"/><Relationship Id="rId40" Type="http://schemas.openxmlformats.org/officeDocument/2006/relationships/hyperlink" Target="http://municipal.garant.ru/document/redirect/12125505/513" TargetMode="External"/><Relationship Id="rId45" Type="http://schemas.openxmlformats.org/officeDocument/2006/relationships/hyperlink" Target="http://municipal.garant.ru/document/redirect/12148567/9" TargetMode="External"/><Relationship Id="rId5" Type="http://schemas.openxmlformats.org/officeDocument/2006/relationships/webSettings" Target="webSetting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24624/0" TargetMode="External"/><Relationship Id="rId28" Type="http://schemas.openxmlformats.org/officeDocument/2006/relationships/image" Target="media/image2.emf"/><Relationship Id="rId36" Type="http://schemas.openxmlformats.org/officeDocument/2006/relationships/hyperlink" Target="http://municipal.garant.ru/document/redirect/12148567/9" TargetMode="External"/><Relationship Id="rId49"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http://municipal.garant.ru/document/redirect/12124624/0" TargetMode="External"/><Relationship Id="rId31" Type="http://schemas.openxmlformats.org/officeDocument/2006/relationships/hyperlink" Target="http://municipal.garant.ru/document/redirect/12124624/39102" TargetMode="External"/><Relationship Id="rId44" Type="http://schemas.openxmlformats.org/officeDocument/2006/relationships/hyperlink" Target="http://municipal.garant.ru/document/redirect/12148567/6"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redirect/12124624/39171" TargetMode="External"/><Relationship Id="rId22" Type="http://schemas.openxmlformats.org/officeDocument/2006/relationships/hyperlink" Target="http://municipal.garant.ru/document/redirect/12124624/0" TargetMode="External"/><Relationship Id="rId27" Type="http://schemas.openxmlformats.org/officeDocument/2006/relationships/hyperlink" Target="http://municipal.garant.ru/document/redirect/12124624/395" TargetMode="External"/><Relationship Id="rId30" Type="http://schemas.openxmlformats.org/officeDocument/2006/relationships/hyperlink" Target="http://municipal.garant.ru/document/redirect/12124624/39102" TargetMode="External"/><Relationship Id="rId35" Type="http://schemas.openxmlformats.org/officeDocument/2006/relationships/hyperlink" Target="http://municipal.garant.ru/document/redirect/12148567/6" TargetMode="External"/><Relationship Id="rId43" Type="http://schemas.openxmlformats.org/officeDocument/2006/relationships/hyperlink" Target="http://municipal.garant.ru/document/redirect/12148567/10" TargetMode="External"/><Relationship Id="rId48" Type="http://schemas.openxmlformats.org/officeDocument/2006/relationships/footer" Target="footer2.xml"/><Relationship Id="rId8" Type="http://schemas.openxmlformats.org/officeDocument/2006/relationships/image" Target="media/image1.pn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7F1D-DBEE-405A-BCA3-B17575F7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49</Pages>
  <Words>21060</Words>
  <Characters>120045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140824</CharactersWithSpaces>
  <SharedDoc>false</SharedDoc>
  <HLinks>
    <vt:vector size="6" baseType="variant">
      <vt:variant>
        <vt:i4>1572980</vt:i4>
      </vt:variant>
      <vt:variant>
        <vt:i4>0</vt:i4>
      </vt:variant>
      <vt:variant>
        <vt:i4>0</vt:i4>
      </vt:variant>
      <vt:variant>
        <vt:i4>5</vt:i4>
      </vt:variant>
      <vt:variant>
        <vt:lpwstr>mailto:sp13139@donpac.ru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2022-04-14T11:52:00Z</cp:lastPrinted>
  <dcterms:created xsi:type="dcterms:W3CDTF">2022-04-14T11:31:00Z</dcterms:created>
  <dcterms:modified xsi:type="dcterms:W3CDTF">2022-04-26T04:57:00Z</dcterms:modified>
</cp:coreProperties>
</file>